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0B63B" w14:textId="77777777"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EFD5997" wp14:editId="5862E606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6BCE98" w14:textId="77777777"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14:paraId="72E1A343" w14:textId="77777777"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55413FE5" w14:textId="77777777"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14:paraId="433D0617" w14:textId="77777777" w:rsidR="0001657F" w:rsidRDefault="0001657F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14:paraId="2AF0A0BF" w14:textId="732E560F" w:rsidR="007A18DE" w:rsidRPr="000930FD" w:rsidRDefault="00BC1E0B" w:rsidP="000930FD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  <w:sz w:val="22"/>
          <w:szCs w:val="22"/>
        </w:rPr>
      </w:pPr>
      <w:r w:rsidRPr="000930FD">
        <w:rPr>
          <w:rFonts w:asciiTheme="minorHAnsi" w:hAnsiTheme="minorHAnsi" w:cs="Calibri"/>
          <w:b/>
          <w:sz w:val="22"/>
          <w:szCs w:val="22"/>
        </w:rPr>
        <w:t>FORMULARZ OFERTOWY</w:t>
      </w:r>
      <w:r w:rsidR="001C0CD4" w:rsidRPr="000930FD">
        <w:rPr>
          <w:rFonts w:asciiTheme="minorHAnsi" w:hAnsiTheme="minorHAnsi" w:cs="Calibri"/>
          <w:b/>
          <w:sz w:val="22"/>
          <w:szCs w:val="22"/>
        </w:rPr>
        <w:t xml:space="preserve"> </w:t>
      </w:r>
    </w:p>
    <w:p w14:paraId="792848E5" w14:textId="63CE6DF6" w:rsidR="006721D1" w:rsidRPr="000930FD" w:rsidRDefault="00BC1E0B" w:rsidP="006721D1">
      <w:pPr>
        <w:jc w:val="both"/>
        <w:rPr>
          <w:rFonts w:asciiTheme="minorHAnsi" w:hAnsiTheme="minorHAnsi" w:cs="Calibri"/>
          <w:b/>
          <w:noProof/>
          <w:sz w:val="22"/>
          <w:szCs w:val="22"/>
        </w:rPr>
      </w:pPr>
      <w:r w:rsidRPr="000930FD">
        <w:rPr>
          <w:rFonts w:asciiTheme="minorHAnsi" w:hAnsiTheme="minorHAnsi" w:cs="Calibri"/>
          <w:bCs/>
          <w:iCs/>
          <w:sz w:val="22"/>
          <w:szCs w:val="22"/>
        </w:rPr>
        <w:t xml:space="preserve">Dotyczy: </w:t>
      </w:r>
      <w:r w:rsidRPr="000930FD">
        <w:rPr>
          <w:rFonts w:asciiTheme="minorHAnsi" w:hAnsiTheme="minorHAnsi" w:cs="Calibri"/>
          <w:noProof/>
          <w:sz w:val="22"/>
          <w:szCs w:val="22"/>
        </w:rPr>
        <w:t>postępow</w:t>
      </w:r>
      <w:r w:rsidR="005A539A" w:rsidRPr="000930FD">
        <w:rPr>
          <w:rFonts w:asciiTheme="minorHAnsi" w:hAnsiTheme="minorHAnsi" w:cs="Calibri"/>
          <w:noProof/>
          <w:sz w:val="22"/>
          <w:szCs w:val="22"/>
        </w:rPr>
        <w:t xml:space="preserve">ania o udzielenie zamówienia </w:t>
      </w:r>
      <w:r w:rsidR="006F77D0" w:rsidRPr="000930FD">
        <w:rPr>
          <w:rFonts w:asciiTheme="minorHAnsi" w:hAnsiTheme="minorHAnsi" w:cs="Calibri"/>
          <w:noProof/>
          <w:sz w:val="22"/>
          <w:szCs w:val="22"/>
        </w:rPr>
        <w:t>publicznego, prowadzonego na podstawie art.</w:t>
      </w:r>
      <w:r w:rsidR="00646840" w:rsidRPr="000930FD">
        <w:rPr>
          <w:rFonts w:asciiTheme="minorHAnsi" w:hAnsiTheme="minorHAnsi" w:cs="Calibri"/>
          <w:noProof/>
          <w:sz w:val="22"/>
          <w:szCs w:val="22"/>
        </w:rPr>
        <w:t xml:space="preserve"> 275 pkt</w:t>
      </w:r>
      <w:r w:rsidR="00494340" w:rsidRPr="000930FD">
        <w:rPr>
          <w:rFonts w:asciiTheme="minorHAnsi" w:hAnsiTheme="minorHAnsi" w:cs="Calibri"/>
          <w:noProof/>
          <w:sz w:val="22"/>
          <w:szCs w:val="22"/>
        </w:rPr>
        <w:t xml:space="preserve"> 1 ustawy PZP</w:t>
      </w:r>
      <w:r w:rsidR="002E0188" w:rsidRPr="000930FD">
        <w:rPr>
          <w:rFonts w:asciiTheme="minorHAnsi" w:hAnsiTheme="minorHAnsi" w:cs="Calibri"/>
          <w:noProof/>
          <w:sz w:val="22"/>
          <w:szCs w:val="22"/>
        </w:rPr>
        <w:t xml:space="preserve">, </w:t>
      </w:r>
      <w:bookmarkStart w:id="0" w:name="_Hlk132669126"/>
      <w:r w:rsidR="006721D1" w:rsidRPr="000930FD">
        <w:rPr>
          <w:rFonts w:asciiTheme="minorHAnsi" w:hAnsiTheme="minorHAnsi" w:cs="Calibri"/>
          <w:noProof/>
          <w:sz w:val="22"/>
          <w:szCs w:val="22"/>
        </w:rPr>
        <w:t xml:space="preserve">na </w:t>
      </w:r>
      <w:r w:rsidR="006721D1" w:rsidRPr="000930FD">
        <w:rPr>
          <w:rFonts w:asciiTheme="minorHAnsi" w:hAnsiTheme="minorHAnsi" w:cs="Calibri"/>
          <w:b/>
          <w:noProof/>
          <w:sz w:val="22"/>
          <w:szCs w:val="22"/>
        </w:rPr>
        <w:t>usługę w</w:t>
      </w:r>
      <w:r w:rsidR="006721D1" w:rsidRPr="000930FD">
        <w:rPr>
          <w:rFonts w:asciiTheme="minorHAnsi" w:hAnsiTheme="minorHAnsi" w:cs="Calibri"/>
          <w:b/>
          <w:bCs/>
          <w:noProof/>
          <w:sz w:val="22"/>
          <w:szCs w:val="22"/>
        </w:rPr>
        <w:t>sparcia techniczne w utrzymaniu środowiska IT Zintegrowanej Platformy Rejestrów Onkologicznych (ZPRO) systemu Krajowego Rejestru Nowotworów (e-KRN+)</w:t>
      </w:r>
      <w:r w:rsidR="006721D1" w:rsidRPr="000930FD">
        <w:rPr>
          <w:rFonts w:asciiTheme="minorHAnsi" w:hAnsiTheme="minorHAnsi" w:cs="Calibri"/>
          <w:b/>
          <w:noProof/>
          <w:sz w:val="22"/>
          <w:szCs w:val="22"/>
        </w:rPr>
        <w:t>.</w:t>
      </w:r>
      <w:r w:rsidR="00ED10CB">
        <w:rPr>
          <w:rFonts w:asciiTheme="minorHAnsi" w:hAnsiTheme="minorHAnsi" w:cs="Calibri"/>
          <w:b/>
          <w:noProof/>
          <w:sz w:val="22"/>
          <w:szCs w:val="22"/>
        </w:rPr>
        <w:t xml:space="preserve"> </w:t>
      </w:r>
      <w:bookmarkStart w:id="1" w:name="_GoBack"/>
      <w:bookmarkEnd w:id="1"/>
    </w:p>
    <w:p w14:paraId="6C538C43" w14:textId="19817593" w:rsidR="007A18DE" w:rsidRPr="00005057" w:rsidRDefault="007A18DE" w:rsidP="003C359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5C38CE1D" w14:textId="77777777"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14:paraId="0A481E68" w14:textId="77777777"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2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2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14:paraId="188E3AA3" w14:textId="77777777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BC33687" w14:textId="77777777"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14:paraId="5B0F9C1A" w14:textId="77777777"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14:paraId="00E48118" w14:textId="77777777"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91B8E" w14:textId="77777777"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14:paraId="7EE30C5F" w14:textId="77777777"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14:paraId="675E927E" w14:textId="77777777"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14:paraId="3226E0E3" w14:textId="77777777"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339AD987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6C2E59" w14:textId="77777777"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14:paraId="083AC97A" w14:textId="77777777"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14:paraId="52500930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D554B" w14:textId="77777777"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14:paraId="5A3E1CCC" w14:textId="77777777"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14:paraId="1BE3B64C" w14:textId="77777777"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14:paraId="09D54293" w14:textId="77777777"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14:paraId="5567C762" w14:textId="77777777"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14:paraId="0958ED78" w14:textId="77777777"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14:paraId="03CC3333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97EE14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54D89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14:paraId="47BC15FE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D4E85E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34ADF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12CFD03D" w14:textId="7777777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5A487F8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0EEA3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25164" w:rsidRPr="009C6EDD" w14:paraId="46C910C8" w14:textId="7777777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97472A6" w14:textId="77777777" w:rsidR="00325164" w:rsidRPr="009C6EDD" w:rsidRDefault="00325164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F36E1" w14:textId="77777777" w:rsidR="00325164" w:rsidRPr="009C6EDD" w:rsidRDefault="00325164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40BE0627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A95A798" w14:textId="77777777"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B2B04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19B46E38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4FEEDDE" w14:textId="77777777"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r w:rsidRPr="009C6EDD">
              <w:rPr>
                <w:rFonts w:asciiTheme="minorHAnsi" w:hAnsiTheme="minorHAnsi" w:cs="Calibri"/>
                <w:lang w:val="de-DE"/>
              </w:rPr>
              <w:t xml:space="preserve">Adres </w:t>
            </w:r>
            <w:r w:rsidR="00330780" w:rsidRPr="009C6EDD">
              <w:rPr>
                <w:rFonts w:asciiTheme="minorHAnsi" w:hAnsiTheme="minorHAnsi" w:cs="Calibri"/>
                <w:lang w:val="de-DE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84679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14:paraId="4F15288C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9F52127" w14:textId="77777777"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5A199" w14:textId="77777777"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14:paraId="0FC7299A" w14:textId="77777777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C16503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0B4D2259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292B665B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0102897A" w14:textId="77777777"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14:paraId="5960CDAF" w14:textId="77777777"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F8D89" w14:textId="77777777"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5CA5B9B4" w14:textId="77777777"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14:paraId="5CD20ED2" w14:textId="77777777"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14:paraId="018F85BB" w14:textId="77777777"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14:paraId="7A09F893" w14:textId="77777777"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14:paraId="6B920E98" w14:textId="77777777"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14:paraId="5D46D7E0" w14:textId="77777777"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14:paraId="01D4938E" w14:textId="77777777" w:rsidR="00330780" w:rsidRDefault="00F8561B" w:rsidP="006E52EA">
            <w:pPr>
              <w:pStyle w:val="Tekstpodstawowy31"/>
              <w:jc w:val="left"/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</w:pPr>
            <w:r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 xml:space="preserve">          ………………………………………………………………………………………</w:t>
            </w:r>
          </w:p>
          <w:p w14:paraId="532D66A2" w14:textId="77777777" w:rsidR="00F8561B" w:rsidRPr="009C6EDD" w:rsidRDefault="00F8561B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14:paraId="6693ADC5" w14:textId="77777777" w:rsidR="0065133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eastAsiaTheme="minorHAnsi" w:hAnsiTheme="minorHAnsi" w:cs="Calibri-Italic"/>
          <w:i/>
          <w:iCs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14:paraId="1AC7FB8E" w14:textId="77777777" w:rsidR="006F37A3" w:rsidRDefault="006F37A3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eastAsiaTheme="minorHAnsi" w:hAnsiTheme="minorHAnsi" w:cs="Calibri-Italic"/>
          <w:i/>
          <w:iCs/>
          <w:lang w:eastAsia="en-US"/>
        </w:rPr>
      </w:pPr>
    </w:p>
    <w:p w14:paraId="1E259D5D" w14:textId="77777777" w:rsidR="00B71F92" w:rsidRPr="00EE4586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  <w:sz w:val="22"/>
          <w:szCs w:val="22"/>
        </w:rPr>
      </w:pPr>
      <w:r w:rsidRPr="00EE4586">
        <w:rPr>
          <w:rFonts w:asciiTheme="minorHAnsi" w:hAnsiTheme="minorHAnsi" w:cs="Calibri"/>
          <w:b/>
          <w:sz w:val="22"/>
          <w:szCs w:val="22"/>
        </w:rPr>
        <w:t>OFERTA WYKONAWCY</w:t>
      </w:r>
    </w:p>
    <w:p w14:paraId="7B4A994D" w14:textId="6D9315F9" w:rsidR="007A1F7B" w:rsidRPr="006721D1" w:rsidRDefault="00BB641C" w:rsidP="00D143F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05057">
        <w:rPr>
          <w:rFonts w:asciiTheme="minorHAnsi" w:hAnsiTheme="minorHAnsi" w:cstheme="minorHAnsi"/>
          <w:bCs/>
          <w:sz w:val="22"/>
          <w:szCs w:val="22"/>
        </w:rPr>
        <w:t xml:space="preserve">Ja/my niżej podpisana(-ni) </w:t>
      </w:r>
      <w:r w:rsidR="005A539A" w:rsidRPr="00005057">
        <w:rPr>
          <w:rFonts w:asciiTheme="minorHAnsi" w:hAnsiTheme="minorHAnsi" w:cstheme="minorHAnsi"/>
          <w:bCs/>
          <w:sz w:val="22"/>
          <w:szCs w:val="22"/>
        </w:rPr>
        <w:t xml:space="preserve">ubiegając się o udzielenie zamówienia publicznego </w:t>
      </w:r>
      <w:r w:rsidR="006721D1" w:rsidRPr="006721D1">
        <w:rPr>
          <w:rFonts w:asciiTheme="minorHAnsi" w:hAnsiTheme="minorHAnsi" w:cstheme="minorHAnsi"/>
          <w:b/>
          <w:sz w:val="22"/>
          <w:szCs w:val="22"/>
        </w:rPr>
        <w:t>na usługę w</w:t>
      </w:r>
      <w:r w:rsidR="006721D1" w:rsidRPr="006721D1">
        <w:rPr>
          <w:rFonts w:asciiTheme="minorHAnsi" w:hAnsiTheme="minorHAnsi" w:cstheme="minorHAnsi"/>
          <w:b/>
          <w:bCs/>
          <w:sz w:val="22"/>
          <w:szCs w:val="22"/>
        </w:rPr>
        <w:t>sparcia techniczne</w:t>
      </w:r>
      <w:r w:rsidR="006721D1">
        <w:rPr>
          <w:rFonts w:asciiTheme="minorHAnsi" w:hAnsiTheme="minorHAnsi" w:cstheme="minorHAnsi"/>
          <w:b/>
          <w:bCs/>
          <w:sz w:val="22"/>
          <w:szCs w:val="22"/>
        </w:rPr>
        <w:t>go</w:t>
      </w:r>
      <w:r w:rsidR="006721D1" w:rsidRPr="006721D1">
        <w:rPr>
          <w:rFonts w:asciiTheme="minorHAnsi" w:hAnsiTheme="minorHAnsi" w:cstheme="minorHAnsi"/>
          <w:b/>
          <w:bCs/>
          <w:sz w:val="22"/>
          <w:szCs w:val="22"/>
        </w:rPr>
        <w:t xml:space="preserve"> w utrzymaniu środowiska IT Zintegrowanej Platformy Rejestrów Onkologicznych (ZPRO) systemu Krajowego Rejestru Nowotworów (e-KRN+)</w:t>
      </w:r>
      <w:r w:rsidR="00005057" w:rsidRPr="0000505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A1F7B" w:rsidRPr="00005057">
        <w:rPr>
          <w:rFonts w:asciiTheme="minorHAnsi" w:hAnsiTheme="minorHAnsi" w:cstheme="minorHAnsi"/>
          <w:bCs/>
          <w:sz w:val="22"/>
          <w:szCs w:val="22"/>
        </w:rPr>
        <w:t>składam</w:t>
      </w:r>
      <w:r w:rsidR="00F82E8C" w:rsidRPr="00005057">
        <w:rPr>
          <w:rFonts w:asciiTheme="minorHAnsi" w:hAnsiTheme="minorHAnsi" w:cstheme="minorHAnsi"/>
          <w:bCs/>
          <w:sz w:val="22"/>
          <w:szCs w:val="22"/>
        </w:rPr>
        <w:t xml:space="preserve"> (-</w:t>
      </w:r>
      <w:r w:rsidR="007A1F7B" w:rsidRPr="00005057">
        <w:rPr>
          <w:rFonts w:asciiTheme="minorHAnsi" w:hAnsiTheme="minorHAnsi" w:cstheme="minorHAnsi"/>
          <w:bCs/>
          <w:sz w:val="22"/>
          <w:szCs w:val="22"/>
        </w:rPr>
        <w:t>y</w:t>
      </w:r>
      <w:r w:rsidR="00F82E8C" w:rsidRPr="00005057">
        <w:rPr>
          <w:rFonts w:asciiTheme="minorHAnsi" w:hAnsiTheme="minorHAnsi" w:cstheme="minorHAnsi"/>
          <w:bCs/>
          <w:sz w:val="22"/>
          <w:szCs w:val="22"/>
        </w:rPr>
        <w:t>)</w:t>
      </w:r>
      <w:r w:rsidR="007A1F7B" w:rsidRPr="00005057">
        <w:rPr>
          <w:rFonts w:asciiTheme="minorHAnsi" w:hAnsiTheme="minorHAnsi" w:cstheme="minorHAnsi"/>
          <w:bCs/>
          <w:sz w:val="22"/>
          <w:szCs w:val="22"/>
        </w:rPr>
        <w:t xml:space="preserve"> niniejszą ofertę</w:t>
      </w:r>
      <w:r w:rsidR="00EE4586">
        <w:rPr>
          <w:rFonts w:asciiTheme="minorHAnsi" w:hAnsiTheme="minorHAnsi" w:cstheme="minorHAnsi"/>
          <w:bCs/>
          <w:sz w:val="22"/>
          <w:szCs w:val="22"/>
        </w:rPr>
        <w:t>.</w:t>
      </w:r>
    </w:p>
    <w:p w14:paraId="77E82192" w14:textId="2AA3CACE" w:rsidR="007A1F7B" w:rsidRDefault="007A1F7B" w:rsidP="005A539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05057">
        <w:rPr>
          <w:rFonts w:asciiTheme="minorHAnsi" w:hAnsiTheme="minorHAnsi" w:cstheme="minorHAnsi"/>
          <w:bCs/>
          <w:sz w:val="22"/>
          <w:szCs w:val="22"/>
        </w:rPr>
        <w:t>Oferuję(-jemy) wykonanie zamówienia zgodnie z opisem przedmiotu zamówienia</w:t>
      </w:r>
      <w:r w:rsidR="00520673">
        <w:rPr>
          <w:rFonts w:asciiTheme="minorHAnsi" w:hAnsiTheme="minorHAnsi" w:cstheme="minorHAnsi"/>
          <w:bCs/>
          <w:sz w:val="22"/>
          <w:szCs w:val="22"/>
        </w:rPr>
        <w:t xml:space="preserve"> OPZ (Zał. nr 2/2</w:t>
      </w:r>
      <w:r w:rsidR="006721D1">
        <w:rPr>
          <w:rFonts w:asciiTheme="minorHAnsi" w:hAnsiTheme="minorHAnsi" w:cstheme="minorHAnsi"/>
          <w:bCs/>
          <w:sz w:val="22"/>
          <w:szCs w:val="22"/>
        </w:rPr>
        <w:t>.1</w:t>
      </w:r>
      <w:r w:rsidR="00520673">
        <w:rPr>
          <w:rFonts w:asciiTheme="minorHAnsi" w:hAnsiTheme="minorHAnsi" w:cstheme="minorHAnsi"/>
          <w:bCs/>
          <w:sz w:val="22"/>
          <w:szCs w:val="22"/>
        </w:rPr>
        <w:t xml:space="preserve"> do SWZ)</w:t>
      </w:r>
      <w:r w:rsidRPr="00005057">
        <w:rPr>
          <w:rFonts w:asciiTheme="minorHAnsi" w:hAnsiTheme="minorHAnsi" w:cstheme="minorHAnsi"/>
          <w:bCs/>
          <w:sz w:val="22"/>
          <w:szCs w:val="22"/>
        </w:rPr>
        <w:t xml:space="preserve"> oraz zgodnie z zasadami i warunkami określonymi w </w:t>
      </w:r>
      <w:r w:rsidR="009C407D" w:rsidRPr="00005057">
        <w:rPr>
          <w:rFonts w:asciiTheme="minorHAnsi" w:hAnsiTheme="minorHAnsi" w:cstheme="minorHAnsi"/>
          <w:bCs/>
          <w:sz w:val="22"/>
          <w:szCs w:val="22"/>
        </w:rPr>
        <w:t>SWZ przy</w:t>
      </w:r>
      <w:r w:rsidRPr="00005057">
        <w:rPr>
          <w:rFonts w:asciiTheme="minorHAnsi" w:hAnsiTheme="minorHAnsi" w:cstheme="minorHAnsi"/>
          <w:bCs/>
          <w:sz w:val="22"/>
          <w:szCs w:val="22"/>
        </w:rPr>
        <w:t xml:space="preserve"> uwzględnieniu wszystkich składników związanych z realizacją przedmiotu zamówienia wpływających na wysokość ceny</w:t>
      </w:r>
      <w:r w:rsidR="00466A35" w:rsidRPr="00005057">
        <w:rPr>
          <w:rFonts w:asciiTheme="minorHAnsi" w:hAnsiTheme="minorHAnsi" w:cstheme="minorHAnsi"/>
          <w:bCs/>
          <w:sz w:val="22"/>
          <w:szCs w:val="22"/>
        </w:rPr>
        <w:t>, za</w:t>
      </w:r>
      <w:r w:rsidR="00154DFF">
        <w:rPr>
          <w:rFonts w:asciiTheme="minorHAnsi" w:hAnsiTheme="minorHAnsi" w:cstheme="minorHAnsi"/>
          <w:bCs/>
          <w:sz w:val="22"/>
          <w:szCs w:val="22"/>
        </w:rPr>
        <w:t xml:space="preserve"> cenę</w:t>
      </w:r>
      <w:r w:rsidRPr="00005057">
        <w:rPr>
          <w:rFonts w:asciiTheme="minorHAnsi" w:hAnsiTheme="minorHAnsi" w:cstheme="minorHAnsi"/>
          <w:bCs/>
          <w:sz w:val="22"/>
          <w:szCs w:val="22"/>
        </w:rPr>
        <w:t>:</w:t>
      </w:r>
    </w:p>
    <w:p w14:paraId="62ADAE5A" w14:textId="77777777" w:rsidR="00102A7D" w:rsidRDefault="00102A7D" w:rsidP="00102A7D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E588EF0" w14:textId="106727B7" w:rsidR="00102A7D" w:rsidRDefault="00102A7D" w:rsidP="00102A7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02A7D">
        <w:rPr>
          <w:rFonts w:asciiTheme="minorHAnsi" w:hAnsiTheme="minorHAnsi" w:cstheme="minorHAnsi"/>
          <w:b/>
          <w:bCs/>
          <w:sz w:val="22"/>
          <w:szCs w:val="22"/>
          <w:u w:val="single"/>
        </w:rPr>
        <w:t>Łączn</w:t>
      </w:r>
      <w:r w:rsidR="00154DF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ie za cenę </w:t>
      </w:r>
      <w:r w:rsidRPr="00102A7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brutto: </w:t>
      </w:r>
      <w:r w:rsidRPr="00102A7D">
        <w:rPr>
          <w:rFonts w:asciiTheme="minorHAnsi" w:hAnsiTheme="minorHAnsi" w:cstheme="minorHAnsi"/>
          <w:bCs/>
          <w:sz w:val="22"/>
          <w:szCs w:val="22"/>
        </w:rPr>
        <w:t>…….............................. zł (słownie złotych: …………………… brutto)</w:t>
      </w:r>
    </w:p>
    <w:p w14:paraId="24EC43D9" w14:textId="4393F3AD" w:rsidR="002C0C90" w:rsidRPr="002769EC" w:rsidRDefault="002769EC" w:rsidP="00102A7D">
      <w:pPr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2769EC">
        <w:rPr>
          <w:rFonts w:asciiTheme="minorHAnsi" w:hAnsiTheme="minorHAnsi" w:cstheme="minorHAnsi"/>
          <w:bCs/>
          <w:i/>
          <w:sz w:val="22"/>
          <w:szCs w:val="22"/>
        </w:rPr>
        <w:t>[</w:t>
      </w:r>
      <w:r w:rsidR="00934FD1">
        <w:rPr>
          <w:rFonts w:asciiTheme="minorHAnsi" w:hAnsiTheme="minorHAnsi" w:cstheme="minorHAnsi"/>
          <w:bCs/>
          <w:i/>
          <w:sz w:val="22"/>
          <w:szCs w:val="22"/>
        </w:rPr>
        <w:t>Cena za wykonanie zamówienia podstawowego i zamówienia w prawie opcji - s</w:t>
      </w:r>
      <w:r w:rsidR="002C0C90" w:rsidRPr="002769EC">
        <w:rPr>
          <w:rFonts w:asciiTheme="minorHAnsi" w:hAnsiTheme="minorHAnsi" w:cstheme="minorHAnsi"/>
          <w:bCs/>
          <w:i/>
          <w:sz w:val="22"/>
          <w:szCs w:val="22"/>
        </w:rPr>
        <w:t>uma z poz. 1)</w:t>
      </w:r>
      <w:r w:rsidRPr="002769EC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2C0C90" w:rsidRPr="002769EC">
        <w:rPr>
          <w:rFonts w:asciiTheme="minorHAnsi" w:hAnsiTheme="minorHAnsi" w:cstheme="minorHAnsi"/>
          <w:bCs/>
          <w:i/>
          <w:sz w:val="22"/>
          <w:szCs w:val="22"/>
        </w:rPr>
        <w:t>-</w:t>
      </w:r>
      <w:r w:rsidRPr="002769EC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2C0C90" w:rsidRPr="002769EC">
        <w:rPr>
          <w:rFonts w:asciiTheme="minorHAnsi" w:hAnsiTheme="minorHAnsi" w:cstheme="minorHAnsi"/>
          <w:bCs/>
          <w:i/>
          <w:sz w:val="22"/>
          <w:szCs w:val="22"/>
        </w:rPr>
        <w:t>3)</w:t>
      </w:r>
      <w:r w:rsidRPr="002769EC">
        <w:rPr>
          <w:rFonts w:asciiTheme="minorHAnsi" w:hAnsiTheme="minorHAnsi" w:cstheme="minorHAnsi"/>
          <w:bCs/>
          <w:i/>
          <w:sz w:val="22"/>
          <w:szCs w:val="22"/>
        </w:rPr>
        <w:t>]</w:t>
      </w:r>
    </w:p>
    <w:p w14:paraId="6C3866BA" w14:textId="77777777" w:rsidR="002A3408" w:rsidRDefault="002A3408" w:rsidP="00102A7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ADE54E5" w14:textId="110E5DD5" w:rsidR="00CB5675" w:rsidRDefault="002A3408" w:rsidP="00102A7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wg kalkulacji jak </w:t>
      </w:r>
      <w:r w:rsidR="00EE4586">
        <w:rPr>
          <w:rFonts w:asciiTheme="minorHAnsi" w:hAnsiTheme="minorHAnsi" w:cstheme="minorHAnsi"/>
          <w:bCs/>
          <w:sz w:val="22"/>
          <w:szCs w:val="22"/>
        </w:rPr>
        <w:t>niżej</w:t>
      </w:r>
      <w:r w:rsidR="00CB5675">
        <w:rPr>
          <w:rFonts w:asciiTheme="minorHAnsi" w:hAnsiTheme="minorHAnsi" w:cstheme="minorHAnsi"/>
          <w:bCs/>
          <w:sz w:val="22"/>
          <w:szCs w:val="22"/>
        </w:rPr>
        <w:t>:</w:t>
      </w:r>
    </w:p>
    <w:p w14:paraId="40F262C2" w14:textId="4CEDCF77" w:rsidR="002C0C90" w:rsidRPr="002C0C90" w:rsidRDefault="000B3880" w:rsidP="00A9709F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" w:name="_Hlk134656315"/>
      <w:r w:rsidRPr="00A9709F">
        <w:rPr>
          <w:rFonts w:asciiTheme="minorHAnsi" w:hAnsiTheme="minorHAnsi" w:cstheme="minorHAnsi"/>
          <w:bCs/>
          <w:sz w:val="22"/>
          <w:szCs w:val="22"/>
        </w:rPr>
        <w:t>Zamówienie podstawowe</w:t>
      </w:r>
      <w:bookmarkEnd w:id="3"/>
    </w:p>
    <w:p w14:paraId="0D7980AD" w14:textId="5E7885D2" w:rsidR="00CB5675" w:rsidRPr="002A3408" w:rsidRDefault="00CB5675" w:rsidP="00A9709F">
      <w:pPr>
        <w:pStyle w:val="Akapitzlist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A3408">
        <w:rPr>
          <w:rFonts w:asciiTheme="minorHAnsi" w:hAnsiTheme="minorHAnsi" w:cstheme="minorHAnsi"/>
          <w:b/>
          <w:bCs/>
          <w:sz w:val="22"/>
          <w:szCs w:val="22"/>
        </w:rPr>
        <w:t>Wykonanie u</w:t>
      </w:r>
      <w:r w:rsidRPr="002A3408">
        <w:rPr>
          <w:rFonts w:ascii="Calibri" w:hAnsi="Calibri" w:cs="Calibri"/>
          <w:b/>
          <w:bCs/>
          <w:sz w:val="22"/>
          <w:szCs w:val="22"/>
        </w:rPr>
        <w:t>sługi inwentaryzacji Infrastruktu</w:t>
      </w:r>
      <w:r w:rsidR="002C0C90">
        <w:rPr>
          <w:rFonts w:ascii="Calibri" w:hAnsi="Calibri" w:cs="Calibri"/>
          <w:b/>
          <w:bCs/>
          <w:sz w:val="22"/>
          <w:szCs w:val="22"/>
        </w:rPr>
        <w:t>ry IT.</w:t>
      </w:r>
    </w:p>
    <w:p w14:paraId="5A3CEDAF" w14:textId="77777777" w:rsidR="002C0C90" w:rsidRDefault="002C0C90" w:rsidP="000B3880">
      <w:pPr>
        <w:ind w:left="360"/>
        <w:jc w:val="both"/>
        <w:rPr>
          <w:rFonts w:ascii="Calibri" w:hAnsi="Calibri" w:cs="Calibri"/>
          <w:bCs/>
          <w:sz w:val="22"/>
          <w:szCs w:val="22"/>
        </w:rPr>
      </w:pPr>
    </w:p>
    <w:tbl>
      <w:tblPr>
        <w:tblStyle w:val="Tabela-Siatka"/>
        <w:tblW w:w="977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194"/>
        <w:gridCol w:w="1793"/>
        <w:gridCol w:w="1181"/>
        <w:gridCol w:w="1181"/>
        <w:gridCol w:w="2428"/>
      </w:tblGrid>
      <w:tr w:rsidR="00023565" w:rsidRPr="00BC02D4" w14:paraId="7A119E31" w14:textId="77777777" w:rsidTr="00023565">
        <w:trPr>
          <w:trHeight w:val="349"/>
        </w:trPr>
        <w:tc>
          <w:tcPr>
            <w:tcW w:w="3194" w:type="dxa"/>
            <w:shd w:val="clear" w:color="auto" w:fill="F2F2F2" w:themeFill="background1" w:themeFillShade="F2"/>
          </w:tcPr>
          <w:p w14:paraId="32A47DD6" w14:textId="77777777" w:rsidR="00023565" w:rsidRDefault="00023565" w:rsidP="00EC60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3" w:type="dxa"/>
            <w:shd w:val="clear" w:color="auto" w:fill="F2F2F2" w:themeFill="background1" w:themeFillShade="F2"/>
          </w:tcPr>
          <w:p w14:paraId="6B7C4A2A" w14:textId="2375189E" w:rsidR="00023565" w:rsidRPr="00BC02D4" w:rsidRDefault="00023565" w:rsidP="003E48A7">
            <w:pPr>
              <w:jc w:val="center"/>
              <w:rPr>
                <w:rFonts w:asciiTheme="minorHAnsi" w:hAnsiTheme="minorHAnsi" w:cstheme="minorHAnsi"/>
              </w:rPr>
            </w:pPr>
            <w:r w:rsidRPr="00BC02D4">
              <w:rPr>
                <w:rFonts w:ascii="Calibri" w:hAnsi="Calibri" w:cs="Calibri"/>
                <w:lang w:eastAsia="ar-SA"/>
              </w:rPr>
              <w:t xml:space="preserve">Cena </w:t>
            </w:r>
            <w:r>
              <w:rPr>
                <w:rFonts w:ascii="Calibri" w:hAnsi="Calibri" w:cs="Calibri"/>
                <w:lang w:eastAsia="ar-SA"/>
              </w:rPr>
              <w:t>ryczałtowa netto za 30 Godzin roboczych [PLN]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361BC8" w14:textId="77777777" w:rsidR="00023565" w:rsidRPr="00BC02D4" w:rsidRDefault="00023565" w:rsidP="003E48A7">
            <w:pPr>
              <w:jc w:val="center"/>
              <w:rPr>
                <w:rFonts w:asciiTheme="minorHAnsi" w:hAnsiTheme="minorHAnsi" w:cstheme="minorHAnsi"/>
              </w:rPr>
            </w:pPr>
            <w:r w:rsidRPr="00D37DAA">
              <w:rPr>
                <w:rFonts w:asciiTheme="minorHAnsi" w:hAnsiTheme="minorHAnsi" w:cstheme="minorHAnsi"/>
              </w:rPr>
              <w:t>VAT 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212521" w14:textId="71037EB1" w:rsidR="00023565" w:rsidRPr="002A3408" w:rsidRDefault="00023565" w:rsidP="003E48A7">
            <w:pPr>
              <w:jc w:val="center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lang w:eastAsia="ar-SA"/>
              </w:rPr>
              <w:t>Wartość podatku VAT [PLN[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D47823" w14:textId="778F1D3F" w:rsidR="00023565" w:rsidRPr="00BC02D4" w:rsidRDefault="00023565" w:rsidP="003E48A7">
            <w:pPr>
              <w:jc w:val="center"/>
              <w:rPr>
                <w:rFonts w:asciiTheme="minorHAnsi" w:hAnsiTheme="minorHAnsi" w:cstheme="minorHAnsi"/>
              </w:rPr>
            </w:pPr>
            <w:r w:rsidRPr="002A3408">
              <w:rPr>
                <w:rFonts w:ascii="Calibri" w:hAnsi="Calibri" w:cs="Calibri"/>
                <w:lang w:eastAsia="ar-SA"/>
              </w:rPr>
              <w:t xml:space="preserve">Cena </w:t>
            </w:r>
            <w:r>
              <w:rPr>
                <w:rFonts w:ascii="Calibri" w:hAnsi="Calibri" w:cs="Calibri"/>
                <w:lang w:eastAsia="ar-SA"/>
              </w:rPr>
              <w:t>ryczałtowa brutto za 30 Godzin roboczych [PLN]</w:t>
            </w:r>
          </w:p>
        </w:tc>
      </w:tr>
      <w:tr w:rsidR="00023565" w:rsidRPr="00BC02D4" w14:paraId="2556F898" w14:textId="77777777" w:rsidTr="00023565">
        <w:trPr>
          <w:trHeight w:val="178"/>
        </w:trPr>
        <w:tc>
          <w:tcPr>
            <w:tcW w:w="3194" w:type="dxa"/>
          </w:tcPr>
          <w:p w14:paraId="7CBBBECC" w14:textId="77777777" w:rsidR="00023565" w:rsidRPr="004A0591" w:rsidRDefault="00023565" w:rsidP="00EC6001">
            <w:pPr>
              <w:rPr>
                <w:rFonts w:ascii="Calibri" w:hAnsi="Calibri" w:cs="Calibri"/>
              </w:rPr>
            </w:pPr>
            <w:r w:rsidRPr="004A0591">
              <w:rPr>
                <w:rFonts w:ascii="Calibri" w:hAnsi="Calibri" w:cs="Calibri"/>
              </w:rPr>
              <w:t>Rozliczenie usługi jednorazowe, obejmuje max. 30 Godzin roboczych.</w:t>
            </w:r>
          </w:p>
          <w:p w14:paraId="10EEC8F2" w14:textId="2CE85CE4" w:rsidR="00023565" w:rsidRPr="004A0591" w:rsidRDefault="00023565" w:rsidP="000B3E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339FAB3B" w14:textId="77777777" w:rsidR="00023565" w:rsidRPr="00BC02D4" w:rsidRDefault="00023565" w:rsidP="000235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…………..</w:t>
            </w:r>
          </w:p>
        </w:tc>
        <w:tc>
          <w:tcPr>
            <w:tcW w:w="1181" w:type="dxa"/>
            <w:vAlign w:val="center"/>
          </w:tcPr>
          <w:p w14:paraId="0F78BC92" w14:textId="77777777" w:rsidR="00023565" w:rsidRPr="00BC02D4" w:rsidRDefault="00023565" w:rsidP="000235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……..</w:t>
            </w:r>
          </w:p>
        </w:tc>
        <w:tc>
          <w:tcPr>
            <w:tcW w:w="1181" w:type="dxa"/>
            <w:vAlign w:val="center"/>
          </w:tcPr>
          <w:p w14:paraId="77EE22AA" w14:textId="77777777" w:rsidR="00023565" w:rsidRDefault="00023565" w:rsidP="000235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EB0365" w14:textId="77777777" w:rsidR="00023565" w:rsidRDefault="00023565" w:rsidP="000235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………….</w:t>
            </w:r>
          </w:p>
          <w:p w14:paraId="15FF4CF7" w14:textId="0C3F0D39" w:rsidR="00023565" w:rsidRDefault="00023565" w:rsidP="000235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8" w:type="dxa"/>
            <w:vAlign w:val="center"/>
          </w:tcPr>
          <w:p w14:paraId="25E6E11E" w14:textId="0C9A496B" w:rsidR="00023565" w:rsidRPr="00BC02D4" w:rsidRDefault="00023565" w:rsidP="000235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………….</w:t>
            </w:r>
          </w:p>
        </w:tc>
      </w:tr>
    </w:tbl>
    <w:p w14:paraId="6E720358" w14:textId="77777777" w:rsidR="00A9709F" w:rsidRDefault="00A9709F" w:rsidP="000B3880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06F26EDF" w14:textId="39117994" w:rsidR="000B3880" w:rsidRPr="00A9709F" w:rsidRDefault="000B3880" w:rsidP="00A9709F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9709F">
        <w:rPr>
          <w:rFonts w:asciiTheme="minorHAnsi" w:hAnsiTheme="minorHAnsi" w:cstheme="minorHAnsi"/>
          <w:bCs/>
          <w:sz w:val="22"/>
          <w:szCs w:val="22"/>
        </w:rPr>
        <w:t>Zamówienie podstawowe</w:t>
      </w:r>
    </w:p>
    <w:p w14:paraId="59AA3F50" w14:textId="6F32757D" w:rsidR="000B3880" w:rsidRPr="00CB5675" w:rsidRDefault="00A9709F" w:rsidP="00A9709F">
      <w:pPr>
        <w:pStyle w:val="Akapitzlist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</w:t>
      </w:r>
      <w:r w:rsidR="000B3880" w:rsidRPr="006721D1">
        <w:rPr>
          <w:rFonts w:asciiTheme="minorHAnsi" w:hAnsiTheme="minorHAnsi" w:cstheme="minorHAnsi"/>
          <w:b/>
          <w:sz w:val="22"/>
          <w:szCs w:val="22"/>
        </w:rPr>
        <w:t>sług</w:t>
      </w:r>
      <w:r w:rsidR="000B3880">
        <w:rPr>
          <w:rFonts w:asciiTheme="minorHAnsi" w:hAnsiTheme="minorHAnsi" w:cstheme="minorHAnsi"/>
          <w:b/>
          <w:sz w:val="22"/>
          <w:szCs w:val="22"/>
        </w:rPr>
        <w:t>a</w:t>
      </w:r>
      <w:r w:rsidR="000B3880" w:rsidRPr="006721D1">
        <w:rPr>
          <w:rFonts w:asciiTheme="minorHAnsi" w:hAnsiTheme="minorHAnsi" w:cstheme="minorHAnsi"/>
          <w:b/>
          <w:sz w:val="22"/>
          <w:szCs w:val="22"/>
        </w:rPr>
        <w:t xml:space="preserve"> w</w:t>
      </w:r>
      <w:r w:rsidR="000B3880" w:rsidRPr="006721D1">
        <w:rPr>
          <w:rFonts w:asciiTheme="minorHAnsi" w:hAnsiTheme="minorHAnsi" w:cstheme="minorHAnsi"/>
          <w:b/>
          <w:bCs/>
          <w:sz w:val="22"/>
          <w:szCs w:val="22"/>
        </w:rPr>
        <w:t>sparcia techniczne</w:t>
      </w:r>
      <w:r w:rsidR="000B3880">
        <w:rPr>
          <w:rFonts w:asciiTheme="minorHAnsi" w:hAnsiTheme="minorHAnsi" w:cstheme="minorHAnsi"/>
          <w:b/>
          <w:bCs/>
          <w:sz w:val="22"/>
          <w:szCs w:val="22"/>
        </w:rPr>
        <w:t>go</w:t>
      </w:r>
      <w:r w:rsidR="000B3880" w:rsidRPr="006721D1">
        <w:rPr>
          <w:rFonts w:asciiTheme="minorHAnsi" w:hAnsiTheme="minorHAnsi" w:cstheme="minorHAnsi"/>
          <w:b/>
          <w:bCs/>
          <w:sz w:val="22"/>
          <w:szCs w:val="22"/>
        </w:rPr>
        <w:t xml:space="preserve"> w utrzymaniu środowiska IT Zintegrowanej Platformy Rejestrów Onkologicznych (ZPRO) systemu Krajowego Rejestru Nowotworów (e-KRN+)</w:t>
      </w:r>
    </w:p>
    <w:p w14:paraId="732A2834" w14:textId="3355489B" w:rsidR="00D37DAA" w:rsidRDefault="00D37DAA" w:rsidP="00102A7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989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409"/>
        <w:gridCol w:w="1276"/>
        <w:gridCol w:w="1185"/>
        <w:gridCol w:w="941"/>
        <w:gridCol w:w="1276"/>
        <w:gridCol w:w="1276"/>
        <w:gridCol w:w="1527"/>
      </w:tblGrid>
      <w:tr w:rsidR="00023565" w14:paraId="2D124B14" w14:textId="77777777" w:rsidTr="007402C2">
        <w:trPr>
          <w:trHeight w:val="377"/>
        </w:trPr>
        <w:tc>
          <w:tcPr>
            <w:tcW w:w="2409" w:type="dxa"/>
            <w:shd w:val="clear" w:color="auto" w:fill="F2F2F2" w:themeFill="background1" w:themeFillShade="F2"/>
          </w:tcPr>
          <w:p w14:paraId="712871BA" w14:textId="2362CEB5" w:rsidR="00023565" w:rsidRDefault="00023565" w:rsidP="0003245A">
            <w:pPr>
              <w:rPr>
                <w:rFonts w:asciiTheme="minorHAnsi" w:hAnsiTheme="minorHAnsi" w:cstheme="minorHAnsi"/>
              </w:rPr>
            </w:pPr>
            <w:bookmarkStart w:id="4" w:name="_Hlk134658025"/>
          </w:p>
        </w:tc>
        <w:tc>
          <w:tcPr>
            <w:tcW w:w="1276" w:type="dxa"/>
            <w:shd w:val="clear" w:color="auto" w:fill="F2F2F2" w:themeFill="background1" w:themeFillShade="F2"/>
          </w:tcPr>
          <w:p w14:paraId="4E5DB396" w14:textId="72097DB5" w:rsidR="00023565" w:rsidRDefault="00023565" w:rsidP="000324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kwartałów</w:t>
            </w:r>
          </w:p>
          <w:p w14:paraId="746255BD" w14:textId="1F0B3F83" w:rsidR="00023565" w:rsidRPr="00BC02D4" w:rsidRDefault="00023565" w:rsidP="000324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5" w:type="dxa"/>
            <w:shd w:val="clear" w:color="auto" w:fill="F2F2F2" w:themeFill="background1" w:themeFillShade="F2"/>
          </w:tcPr>
          <w:p w14:paraId="7B802878" w14:textId="28CE372F" w:rsidR="00023565" w:rsidRPr="00BC02D4" w:rsidRDefault="00023565" w:rsidP="003E48A7">
            <w:pPr>
              <w:jc w:val="center"/>
              <w:rPr>
                <w:rFonts w:asciiTheme="minorHAnsi" w:hAnsiTheme="minorHAnsi" w:cstheme="minorHAnsi"/>
              </w:rPr>
            </w:pPr>
            <w:r w:rsidRPr="00BC02D4">
              <w:rPr>
                <w:rFonts w:ascii="Calibri" w:hAnsi="Calibri" w:cs="Calibri"/>
                <w:lang w:eastAsia="ar-SA"/>
              </w:rPr>
              <w:t xml:space="preserve">Cena </w:t>
            </w:r>
            <w:r>
              <w:rPr>
                <w:rFonts w:ascii="Calibri" w:hAnsi="Calibri" w:cs="Calibri"/>
                <w:lang w:eastAsia="ar-SA"/>
              </w:rPr>
              <w:t xml:space="preserve">ryczałtowa netto za 1 kwartał </w:t>
            </w:r>
            <w:r w:rsidRPr="00BC02D4">
              <w:rPr>
                <w:rFonts w:ascii="Calibri" w:hAnsi="Calibri" w:cs="Calibri"/>
                <w:lang w:eastAsia="ar-SA"/>
              </w:rPr>
              <w:t xml:space="preserve"> </w:t>
            </w:r>
            <w:r>
              <w:rPr>
                <w:rFonts w:ascii="Calibri" w:hAnsi="Calibri" w:cs="Calibri"/>
                <w:lang w:eastAsia="ar-SA"/>
              </w:rPr>
              <w:t>[PLN]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9D8AB0" w14:textId="0F4F60B5" w:rsidR="00023565" w:rsidRPr="00BC02D4" w:rsidRDefault="00023565" w:rsidP="003E48A7">
            <w:pPr>
              <w:jc w:val="center"/>
              <w:rPr>
                <w:rFonts w:asciiTheme="minorHAnsi" w:hAnsiTheme="minorHAnsi" w:cstheme="minorHAnsi"/>
              </w:rPr>
            </w:pPr>
            <w:r w:rsidRPr="00D37DAA">
              <w:rPr>
                <w:rFonts w:asciiTheme="minorHAnsi" w:hAnsiTheme="minorHAnsi" w:cstheme="minorHAnsi"/>
              </w:rPr>
              <w:t>VAT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DE6EF4" w14:textId="3553165D" w:rsidR="00023565" w:rsidRPr="006C6854" w:rsidRDefault="00023565" w:rsidP="003E48A7">
            <w:pPr>
              <w:jc w:val="center"/>
              <w:rPr>
                <w:rFonts w:asciiTheme="minorHAnsi" w:hAnsiTheme="minorHAnsi" w:cstheme="minorHAnsi"/>
              </w:rPr>
            </w:pPr>
            <w:r w:rsidRPr="006C6854">
              <w:rPr>
                <w:rFonts w:ascii="Calibri" w:hAnsi="Calibri" w:cs="Calibri"/>
                <w:lang w:eastAsia="ar-SA"/>
              </w:rPr>
              <w:t>Łącznie wartość netto [PLN]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094C384" w14:textId="2C3A61B5" w:rsidR="00023565" w:rsidRPr="00BC02D4" w:rsidRDefault="00023565" w:rsidP="003E48A7">
            <w:pPr>
              <w:jc w:val="center"/>
              <w:rPr>
                <w:rFonts w:ascii="Calibri" w:hAnsi="Calibri" w:cs="Calibri"/>
                <w:lang w:eastAsia="ar-SA"/>
              </w:rPr>
            </w:pPr>
            <w:r w:rsidRPr="00023565">
              <w:rPr>
                <w:rFonts w:ascii="Calibri" w:hAnsi="Calibri" w:cs="Calibri"/>
                <w:lang w:eastAsia="ar-SA"/>
              </w:rPr>
              <w:t xml:space="preserve">Wartość podatku VAT </w:t>
            </w:r>
            <w:r>
              <w:rPr>
                <w:rFonts w:ascii="Calibri" w:hAnsi="Calibri" w:cs="Calibri"/>
                <w:lang w:eastAsia="ar-SA"/>
              </w:rPr>
              <w:t>[PLN]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5391EE" w14:textId="5DF4DFD6" w:rsidR="00023565" w:rsidRPr="00BC02D4" w:rsidRDefault="00023565" w:rsidP="003E48A7">
            <w:pPr>
              <w:jc w:val="center"/>
              <w:rPr>
                <w:rFonts w:asciiTheme="minorHAnsi" w:hAnsiTheme="minorHAnsi" w:cstheme="minorHAnsi"/>
              </w:rPr>
            </w:pPr>
            <w:r w:rsidRPr="00BC02D4">
              <w:rPr>
                <w:rFonts w:ascii="Calibri" w:hAnsi="Calibri" w:cs="Calibri"/>
                <w:lang w:eastAsia="ar-SA"/>
              </w:rPr>
              <w:t xml:space="preserve">Łącznie wartość brutto </w:t>
            </w:r>
            <w:r>
              <w:rPr>
                <w:rFonts w:ascii="Calibri" w:hAnsi="Calibri" w:cs="Calibri"/>
                <w:lang w:eastAsia="ar-SA"/>
              </w:rPr>
              <w:t>[</w:t>
            </w:r>
            <w:r w:rsidRPr="00BC02D4">
              <w:rPr>
                <w:rFonts w:ascii="Calibri" w:hAnsi="Calibri" w:cs="Calibri"/>
                <w:lang w:eastAsia="ar-SA"/>
              </w:rPr>
              <w:t>PLN</w:t>
            </w:r>
            <w:r>
              <w:rPr>
                <w:rFonts w:ascii="Calibri" w:hAnsi="Calibri" w:cs="Calibri"/>
                <w:lang w:eastAsia="ar-SA"/>
              </w:rPr>
              <w:t>]</w:t>
            </w:r>
          </w:p>
        </w:tc>
      </w:tr>
      <w:tr w:rsidR="00023565" w14:paraId="42D47048" w14:textId="77777777" w:rsidTr="007402C2">
        <w:trPr>
          <w:trHeight w:val="192"/>
        </w:trPr>
        <w:tc>
          <w:tcPr>
            <w:tcW w:w="2409" w:type="dxa"/>
          </w:tcPr>
          <w:p w14:paraId="098E60EE" w14:textId="77777777" w:rsidR="00023565" w:rsidRDefault="00023565" w:rsidP="00026C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Rozliczenie Usługi w okresach kwartalnych, każdy kwartał obejmuje 150 Godzin roboczych. Łącznie 600 Godzin roboczych.</w:t>
            </w:r>
          </w:p>
          <w:p w14:paraId="0A4E9C15" w14:textId="694056F7" w:rsidR="00023565" w:rsidRDefault="00023565" w:rsidP="00026C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6BFECB9" w14:textId="379FD8D8" w:rsidR="00023565" w:rsidRDefault="00023565" w:rsidP="00026C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E2102F" w14:textId="5BA7FDC9" w:rsidR="00023565" w:rsidRDefault="00023565" w:rsidP="00026C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85" w:type="dxa"/>
            <w:vAlign w:val="center"/>
          </w:tcPr>
          <w:p w14:paraId="3093A973" w14:textId="11B327B9" w:rsidR="00023565" w:rsidRPr="00BC02D4" w:rsidRDefault="00023565" w:rsidP="00A970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…………..</w:t>
            </w:r>
          </w:p>
        </w:tc>
        <w:tc>
          <w:tcPr>
            <w:tcW w:w="941" w:type="dxa"/>
            <w:vAlign w:val="center"/>
          </w:tcPr>
          <w:p w14:paraId="2BD87A78" w14:textId="3A435979" w:rsidR="00023565" w:rsidRPr="00BC02D4" w:rsidRDefault="00023565" w:rsidP="00A970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……..</w:t>
            </w:r>
          </w:p>
        </w:tc>
        <w:tc>
          <w:tcPr>
            <w:tcW w:w="1276" w:type="dxa"/>
            <w:vAlign w:val="center"/>
          </w:tcPr>
          <w:p w14:paraId="2ADF1155" w14:textId="69D64B40" w:rsidR="00023565" w:rsidRPr="00BC02D4" w:rsidRDefault="00023565" w:rsidP="00A970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………….</w:t>
            </w:r>
          </w:p>
        </w:tc>
        <w:tc>
          <w:tcPr>
            <w:tcW w:w="1276" w:type="dxa"/>
          </w:tcPr>
          <w:p w14:paraId="0FA90DEF" w14:textId="77777777" w:rsidR="006C6854" w:rsidRDefault="006C6854" w:rsidP="00A970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88520E" w14:textId="77777777" w:rsidR="006C6854" w:rsidRDefault="006C6854" w:rsidP="00A970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B21B0C" w14:textId="77777777" w:rsidR="006C6854" w:rsidRDefault="006C6854" w:rsidP="007402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3F6371" w14:textId="34E9FD59" w:rsidR="00023565" w:rsidRDefault="006C6854" w:rsidP="00A970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………….</w:t>
            </w:r>
          </w:p>
        </w:tc>
        <w:tc>
          <w:tcPr>
            <w:tcW w:w="1527" w:type="dxa"/>
            <w:vAlign w:val="center"/>
          </w:tcPr>
          <w:p w14:paraId="4AA8A526" w14:textId="261D8336" w:rsidR="00023565" w:rsidRPr="00BC02D4" w:rsidRDefault="00023565" w:rsidP="00A970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………….</w:t>
            </w:r>
          </w:p>
        </w:tc>
      </w:tr>
      <w:bookmarkEnd w:id="4"/>
    </w:tbl>
    <w:p w14:paraId="20840FDE" w14:textId="77777777" w:rsidR="00023565" w:rsidRDefault="00023565" w:rsidP="00102A7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719752B" w14:textId="335E1CC3" w:rsidR="00D37DAA" w:rsidRDefault="00026CFE" w:rsidP="00026CFE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Zamówienie w prawie opcji</w:t>
      </w:r>
    </w:p>
    <w:p w14:paraId="3C8236BD" w14:textId="39812F82" w:rsidR="00026CFE" w:rsidRPr="00026CFE" w:rsidRDefault="00026CFE" w:rsidP="00026CFE">
      <w:pPr>
        <w:pStyle w:val="Akapitzlist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</w:t>
      </w:r>
      <w:r w:rsidRPr="006721D1">
        <w:rPr>
          <w:rFonts w:asciiTheme="minorHAnsi" w:hAnsiTheme="minorHAnsi" w:cstheme="minorHAnsi"/>
          <w:b/>
          <w:sz w:val="22"/>
          <w:szCs w:val="22"/>
        </w:rPr>
        <w:t>sług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6721D1">
        <w:rPr>
          <w:rFonts w:asciiTheme="minorHAnsi" w:hAnsiTheme="minorHAnsi" w:cstheme="minorHAnsi"/>
          <w:b/>
          <w:sz w:val="22"/>
          <w:szCs w:val="22"/>
        </w:rPr>
        <w:t xml:space="preserve"> w</w:t>
      </w:r>
      <w:r w:rsidRPr="006721D1">
        <w:rPr>
          <w:rFonts w:asciiTheme="minorHAnsi" w:hAnsiTheme="minorHAnsi" w:cstheme="minorHAnsi"/>
          <w:b/>
          <w:bCs/>
          <w:sz w:val="22"/>
          <w:szCs w:val="22"/>
        </w:rPr>
        <w:t>sparcia techniczne</w:t>
      </w:r>
      <w:r>
        <w:rPr>
          <w:rFonts w:asciiTheme="minorHAnsi" w:hAnsiTheme="minorHAnsi" w:cstheme="minorHAnsi"/>
          <w:b/>
          <w:bCs/>
          <w:sz w:val="22"/>
          <w:szCs w:val="22"/>
        </w:rPr>
        <w:t>go</w:t>
      </w:r>
      <w:r w:rsidRPr="006721D1">
        <w:rPr>
          <w:rFonts w:asciiTheme="minorHAnsi" w:hAnsiTheme="minorHAnsi" w:cstheme="minorHAnsi"/>
          <w:b/>
          <w:bCs/>
          <w:sz w:val="22"/>
          <w:szCs w:val="22"/>
        </w:rPr>
        <w:t xml:space="preserve"> w utrzymaniu środowiska IT Zintegrowanej Platformy Rejestrów Onkologicznych (ZPRO) systemu Krajowego Rejestru Nowotworów (e-KRN+)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AD2A6D3" w14:textId="352C6D01" w:rsidR="00005057" w:rsidRDefault="00005057" w:rsidP="00BB1D8C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53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061"/>
        <w:gridCol w:w="1871"/>
        <w:gridCol w:w="1012"/>
        <w:gridCol w:w="1568"/>
        <w:gridCol w:w="2026"/>
      </w:tblGrid>
      <w:tr w:rsidR="002C7036" w:rsidRPr="00BC02D4" w14:paraId="76810F2A" w14:textId="77777777" w:rsidTr="002C7036">
        <w:trPr>
          <w:trHeight w:val="346"/>
        </w:trPr>
        <w:tc>
          <w:tcPr>
            <w:tcW w:w="3061" w:type="dxa"/>
            <w:shd w:val="clear" w:color="auto" w:fill="F2F2F2" w:themeFill="background1" w:themeFillShade="F2"/>
          </w:tcPr>
          <w:p w14:paraId="01FA9420" w14:textId="77777777" w:rsidR="002C7036" w:rsidRDefault="002C7036" w:rsidP="000324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1" w:type="dxa"/>
            <w:shd w:val="clear" w:color="auto" w:fill="F2F2F2" w:themeFill="background1" w:themeFillShade="F2"/>
          </w:tcPr>
          <w:p w14:paraId="07DE41D0" w14:textId="69F9DBE0" w:rsidR="002C7036" w:rsidRPr="00BC02D4" w:rsidRDefault="002C7036" w:rsidP="003E48A7">
            <w:pPr>
              <w:jc w:val="center"/>
              <w:rPr>
                <w:rFonts w:asciiTheme="minorHAnsi" w:hAnsiTheme="minorHAnsi" w:cstheme="minorHAnsi"/>
              </w:rPr>
            </w:pPr>
            <w:r w:rsidRPr="00BC02D4">
              <w:rPr>
                <w:rFonts w:ascii="Calibri" w:hAnsi="Calibri" w:cs="Calibri"/>
                <w:lang w:eastAsia="ar-SA"/>
              </w:rPr>
              <w:t xml:space="preserve">Cena </w:t>
            </w:r>
            <w:r>
              <w:rPr>
                <w:rFonts w:ascii="Calibri" w:hAnsi="Calibri" w:cs="Calibri"/>
                <w:lang w:eastAsia="ar-SA"/>
              </w:rPr>
              <w:t xml:space="preserve">ryczałtowa netto za 50 Godzin roboczych </w:t>
            </w:r>
            <w:r w:rsidRPr="00BC02D4">
              <w:rPr>
                <w:rFonts w:ascii="Calibri" w:hAnsi="Calibri" w:cs="Calibri"/>
                <w:lang w:eastAsia="ar-SA"/>
              </w:rPr>
              <w:t xml:space="preserve"> </w:t>
            </w:r>
            <w:r>
              <w:rPr>
                <w:rFonts w:ascii="Calibri" w:hAnsi="Calibri" w:cs="Calibri"/>
                <w:lang w:eastAsia="ar-SA"/>
              </w:rPr>
              <w:t>PLN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F879B" w14:textId="77777777" w:rsidR="002C7036" w:rsidRPr="00BC02D4" w:rsidRDefault="002C7036" w:rsidP="003E48A7">
            <w:pPr>
              <w:jc w:val="center"/>
              <w:rPr>
                <w:rFonts w:asciiTheme="minorHAnsi" w:hAnsiTheme="minorHAnsi" w:cstheme="minorHAnsi"/>
              </w:rPr>
            </w:pPr>
            <w:r w:rsidRPr="00D37DAA">
              <w:rPr>
                <w:rFonts w:asciiTheme="minorHAnsi" w:hAnsiTheme="minorHAnsi" w:cstheme="minorHAnsi"/>
              </w:rPr>
              <w:t>VAT %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1CCAA7" w14:textId="2CF9C79D" w:rsidR="002C7036" w:rsidRPr="002A3408" w:rsidRDefault="002C7036" w:rsidP="003E48A7">
            <w:pPr>
              <w:jc w:val="center"/>
              <w:rPr>
                <w:rFonts w:ascii="Calibri" w:hAnsi="Calibri" w:cs="Calibri"/>
                <w:lang w:eastAsia="ar-SA"/>
              </w:rPr>
            </w:pPr>
            <w:r w:rsidRPr="00023565">
              <w:rPr>
                <w:rFonts w:ascii="Calibri" w:hAnsi="Calibri" w:cs="Calibri"/>
                <w:lang w:eastAsia="ar-SA"/>
              </w:rPr>
              <w:t xml:space="preserve">Wartość podatku VAT </w:t>
            </w:r>
            <w:r>
              <w:rPr>
                <w:rFonts w:ascii="Calibri" w:hAnsi="Calibri" w:cs="Calibri"/>
                <w:lang w:eastAsia="ar-SA"/>
              </w:rPr>
              <w:t>[PLN]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5228D7" w14:textId="0E803FD0" w:rsidR="002C7036" w:rsidRPr="00BC02D4" w:rsidRDefault="002C7036" w:rsidP="003E48A7">
            <w:pPr>
              <w:jc w:val="center"/>
              <w:rPr>
                <w:rFonts w:asciiTheme="minorHAnsi" w:hAnsiTheme="minorHAnsi" w:cstheme="minorHAnsi"/>
              </w:rPr>
            </w:pPr>
            <w:r w:rsidRPr="002A3408">
              <w:rPr>
                <w:rFonts w:ascii="Calibri" w:hAnsi="Calibri" w:cs="Calibri"/>
                <w:lang w:eastAsia="ar-SA"/>
              </w:rPr>
              <w:t xml:space="preserve">Cena </w:t>
            </w:r>
            <w:r>
              <w:rPr>
                <w:rFonts w:ascii="Calibri" w:hAnsi="Calibri" w:cs="Calibri"/>
                <w:lang w:eastAsia="ar-SA"/>
              </w:rPr>
              <w:t>ryczałtowa brutto</w:t>
            </w:r>
            <w:r w:rsidRPr="002A3408">
              <w:rPr>
                <w:rFonts w:ascii="Calibri" w:hAnsi="Calibri" w:cs="Calibri"/>
                <w:lang w:eastAsia="ar-SA"/>
              </w:rPr>
              <w:t xml:space="preserve"> za 50 Godzin roboczych  PLN</w:t>
            </w:r>
          </w:p>
        </w:tc>
      </w:tr>
      <w:tr w:rsidR="002C7036" w:rsidRPr="00BC02D4" w14:paraId="067244C9" w14:textId="77777777" w:rsidTr="006C6854">
        <w:trPr>
          <w:trHeight w:val="176"/>
        </w:trPr>
        <w:tc>
          <w:tcPr>
            <w:tcW w:w="3061" w:type="dxa"/>
          </w:tcPr>
          <w:p w14:paraId="4E9A61A9" w14:textId="77777777" w:rsidR="002C7036" w:rsidRDefault="002C7036" w:rsidP="002A34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Rozliczenie Usługi jednorazowe, obejmuje 50 Godzin roboczych.</w:t>
            </w:r>
          </w:p>
          <w:p w14:paraId="502FC6B4" w14:textId="5160C1F3" w:rsidR="002C7036" w:rsidRDefault="002C7036" w:rsidP="002A34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103B041A" w14:textId="77777777" w:rsidR="002C7036" w:rsidRPr="00BC02D4" w:rsidRDefault="002C7036" w:rsidP="006C68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…………..</w:t>
            </w:r>
          </w:p>
        </w:tc>
        <w:tc>
          <w:tcPr>
            <w:tcW w:w="1012" w:type="dxa"/>
            <w:vAlign w:val="center"/>
          </w:tcPr>
          <w:p w14:paraId="431921D4" w14:textId="77777777" w:rsidR="002C7036" w:rsidRPr="00BC02D4" w:rsidRDefault="002C7036" w:rsidP="006C68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……..</w:t>
            </w:r>
          </w:p>
        </w:tc>
        <w:tc>
          <w:tcPr>
            <w:tcW w:w="1568" w:type="dxa"/>
            <w:vAlign w:val="center"/>
          </w:tcPr>
          <w:p w14:paraId="19C1DA28" w14:textId="6BC45E6B" w:rsidR="002C7036" w:rsidRDefault="006C6854" w:rsidP="006C68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………….</w:t>
            </w:r>
          </w:p>
        </w:tc>
        <w:tc>
          <w:tcPr>
            <w:tcW w:w="2026" w:type="dxa"/>
            <w:vAlign w:val="center"/>
          </w:tcPr>
          <w:p w14:paraId="36338753" w14:textId="10975C6F" w:rsidR="002C7036" w:rsidRPr="00BC02D4" w:rsidRDefault="002C7036" w:rsidP="006C68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………….</w:t>
            </w:r>
          </w:p>
        </w:tc>
      </w:tr>
    </w:tbl>
    <w:p w14:paraId="045E8A4C" w14:textId="39EC2B4D" w:rsidR="002B385A" w:rsidRDefault="002B385A" w:rsidP="00BB1D8C">
      <w:pPr>
        <w:rPr>
          <w:rFonts w:asciiTheme="minorHAnsi" w:hAnsiTheme="minorHAnsi" w:cstheme="minorHAnsi"/>
          <w:b/>
          <w:sz w:val="22"/>
          <w:szCs w:val="22"/>
        </w:rPr>
      </w:pPr>
    </w:p>
    <w:p w14:paraId="3A3DC815" w14:textId="77777777" w:rsidR="00005057" w:rsidRDefault="00005057" w:rsidP="00BB1D8C">
      <w:pPr>
        <w:rPr>
          <w:rFonts w:asciiTheme="minorHAnsi" w:hAnsiTheme="minorHAnsi" w:cstheme="minorHAnsi"/>
          <w:sz w:val="22"/>
          <w:szCs w:val="22"/>
        </w:rPr>
      </w:pPr>
    </w:p>
    <w:p w14:paraId="2D6F8A30" w14:textId="1CD8D3F4" w:rsidR="005D3A9F" w:rsidRPr="00005057" w:rsidRDefault="005D3A9F" w:rsidP="00BB641C">
      <w:pPr>
        <w:rPr>
          <w:rFonts w:asciiTheme="minorHAnsi" w:hAnsiTheme="minorHAnsi" w:cs="Calibri"/>
          <w:b/>
          <w:sz w:val="22"/>
          <w:szCs w:val="22"/>
        </w:rPr>
      </w:pPr>
      <w:r w:rsidRPr="00005057">
        <w:rPr>
          <w:rFonts w:asciiTheme="minorHAnsi" w:hAnsiTheme="minorHAnsi" w:cs="Calibri"/>
          <w:b/>
          <w:sz w:val="22"/>
          <w:szCs w:val="22"/>
        </w:rPr>
        <w:lastRenderedPageBreak/>
        <w:t xml:space="preserve">Oświadczam/y, że powyższe ceny brutto zawierają wszystkie </w:t>
      </w:r>
      <w:r w:rsidR="00FB4B3F" w:rsidRPr="00005057">
        <w:rPr>
          <w:rFonts w:asciiTheme="minorHAnsi" w:hAnsiTheme="minorHAnsi" w:cs="Calibri"/>
          <w:b/>
          <w:sz w:val="22"/>
          <w:szCs w:val="22"/>
        </w:rPr>
        <w:t>koszty, jakie ponosi Zamawiający</w:t>
      </w:r>
      <w:r w:rsidRPr="00005057">
        <w:rPr>
          <w:rFonts w:asciiTheme="minorHAnsi" w:hAnsiTheme="minorHAnsi" w:cs="Calibri"/>
          <w:b/>
          <w:sz w:val="22"/>
          <w:szCs w:val="22"/>
        </w:rPr>
        <w:t xml:space="preserve"> w przypadku wyboru niniejszej oferty.</w:t>
      </w:r>
    </w:p>
    <w:p w14:paraId="055BB75C" w14:textId="77777777" w:rsidR="002769EC" w:rsidRDefault="002769EC" w:rsidP="002769EC">
      <w:pPr>
        <w:pBdr>
          <w:bottom w:val="single" w:sz="4" w:space="31" w:color="auto"/>
        </w:pBdr>
        <w:jc w:val="both"/>
        <w:rPr>
          <w:rFonts w:ascii="Calibri" w:hAnsi="Calibri"/>
          <w:i/>
          <w:iCs/>
          <w:sz w:val="18"/>
          <w:szCs w:val="18"/>
        </w:rPr>
      </w:pPr>
    </w:p>
    <w:p w14:paraId="4D0ED5CE" w14:textId="6B0D2622" w:rsidR="00BC02D4" w:rsidRDefault="00BC02D4" w:rsidP="002769EC">
      <w:pPr>
        <w:pBdr>
          <w:bottom w:val="single" w:sz="4" w:space="31" w:color="auto"/>
        </w:pBdr>
        <w:jc w:val="both"/>
        <w:rPr>
          <w:rFonts w:ascii="Calibri" w:hAnsi="Calibri"/>
          <w:i/>
          <w:iCs/>
          <w:sz w:val="18"/>
          <w:szCs w:val="18"/>
        </w:rPr>
      </w:pPr>
      <w:r w:rsidRPr="0098284A">
        <w:rPr>
          <w:rFonts w:ascii="Calibri" w:hAnsi="Calibri"/>
          <w:i/>
          <w:iCs/>
          <w:sz w:val="18"/>
          <w:szCs w:val="18"/>
        </w:rPr>
        <w:t xml:space="preserve">Wykonawca dokonuje obliczenia ceny zgodnie ze wskazaniem w kolumnach, rozpoczynając od ceny jednostkowej, zaokrągla liczby do dwóch miejsc po przecinku za każdym razem. Podana cena jednostkowa musi zawierać wszystkie elementy, o których mowa w SWZ wraz z załącznikami. </w:t>
      </w:r>
      <w:r w:rsidR="0098284A" w:rsidRPr="0098284A">
        <w:rPr>
          <w:rFonts w:ascii="Calibri" w:hAnsi="Calibri"/>
          <w:i/>
          <w:iCs/>
          <w:sz w:val="18"/>
          <w:szCs w:val="18"/>
        </w:rPr>
        <w:t xml:space="preserve">Łączna </w:t>
      </w:r>
      <w:r w:rsidR="00154DFF">
        <w:rPr>
          <w:rFonts w:ascii="Calibri" w:hAnsi="Calibri"/>
          <w:i/>
          <w:iCs/>
          <w:sz w:val="18"/>
          <w:szCs w:val="18"/>
        </w:rPr>
        <w:t>cena</w:t>
      </w:r>
      <w:r w:rsidRPr="0098284A">
        <w:rPr>
          <w:rFonts w:ascii="Calibri" w:hAnsi="Calibri"/>
          <w:i/>
          <w:iCs/>
          <w:sz w:val="18"/>
          <w:szCs w:val="18"/>
        </w:rPr>
        <w:t xml:space="preserve"> </w:t>
      </w:r>
      <w:r w:rsidR="0098284A" w:rsidRPr="0098284A">
        <w:rPr>
          <w:rFonts w:ascii="Calibri" w:hAnsi="Calibri"/>
          <w:i/>
          <w:iCs/>
          <w:sz w:val="18"/>
          <w:szCs w:val="18"/>
        </w:rPr>
        <w:t>brutto b</w:t>
      </w:r>
      <w:r w:rsidRPr="0098284A">
        <w:rPr>
          <w:rFonts w:ascii="Calibri" w:hAnsi="Calibri"/>
          <w:i/>
          <w:iCs/>
          <w:sz w:val="18"/>
          <w:szCs w:val="18"/>
        </w:rPr>
        <w:t>ędzie stanowiła cenę oferty służącą do porównania i oceny ofert</w:t>
      </w:r>
      <w:r w:rsidR="0098284A">
        <w:rPr>
          <w:rFonts w:ascii="Calibri" w:hAnsi="Calibri"/>
          <w:i/>
          <w:iCs/>
          <w:sz w:val="18"/>
          <w:szCs w:val="18"/>
        </w:rPr>
        <w:t>.</w:t>
      </w:r>
    </w:p>
    <w:p w14:paraId="12E702E0" w14:textId="77777777" w:rsidR="006721D1" w:rsidRDefault="006721D1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14:paraId="5ED40425" w14:textId="4B0B7DD4" w:rsidR="00570B3D" w:rsidRPr="00147E34" w:rsidRDefault="00BC1E0B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147E34">
        <w:rPr>
          <w:rFonts w:asciiTheme="minorHAnsi" w:hAnsiTheme="minorHAnsi" w:cs="Calibri"/>
          <w:b/>
          <w:szCs w:val="20"/>
        </w:rPr>
        <w:t xml:space="preserve">III.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14:paraId="427842A2" w14:textId="5AC8DA42" w:rsidR="00005057" w:rsidRDefault="00BB641C" w:rsidP="00005057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005057">
        <w:rPr>
          <w:rFonts w:asciiTheme="minorHAnsi" w:hAnsiTheme="minorHAnsi" w:cs="Calibri"/>
          <w:sz w:val="22"/>
          <w:szCs w:val="22"/>
        </w:rPr>
        <w:t xml:space="preserve">Zapoznaliśmy się z treścią SWZ, a w szczególności z opisem przedmiotu zamówienia i z projektowanymi postanowieniami umowy oraz ze zmianami i </w:t>
      </w:r>
      <w:r w:rsidR="009C407D" w:rsidRPr="00005057">
        <w:rPr>
          <w:rFonts w:asciiTheme="minorHAnsi" w:hAnsiTheme="minorHAnsi" w:cs="Calibri"/>
          <w:sz w:val="22"/>
          <w:szCs w:val="22"/>
        </w:rPr>
        <w:t>wyjaśnieniami treści</w:t>
      </w:r>
      <w:r w:rsidRPr="00005057">
        <w:rPr>
          <w:rFonts w:asciiTheme="minorHAnsi" w:hAnsiTheme="minorHAnsi" w:cs="Calibri"/>
          <w:sz w:val="22"/>
          <w:szCs w:val="22"/>
        </w:rPr>
        <w:t xml:space="preserve"> SWZ i oświadczam(-y), że wykonamy zamówienie na warunkach i zasadach określonych tam przez Zamawiającego.</w:t>
      </w:r>
    </w:p>
    <w:p w14:paraId="26710B53" w14:textId="75C0C37B" w:rsidR="00BB641C" w:rsidRPr="00005057" w:rsidRDefault="00BB1D8C" w:rsidP="00005057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005057">
        <w:rPr>
          <w:rFonts w:asciiTheme="minorHAnsi" w:hAnsiTheme="minorHAnsi" w:cs="Calibri"/>
          <w:sz w:val="22"/>
          <w:szCs w:val="22"/>
        </w:rPr>
        <w:t>Usługa będąca przedmiotem zamówienia będzie świadczona zgodnie z terminem określonym w</w:t>
      </w:r>
      <w:r w:rsidR="00005057" w:rsidRPr="00005057">
        <w:rPr>
          <w:rFonts w:asciiTheme="minorHAnsi" w:hAnsiTheme="minorHAnsi" w:cs="Calibri"/>
          <w:sz w:val="22"/>
          <w:szCs w:val="22"/>
        </w:rPr>
        <w:t xml:space="preserve"> </w:t>
      </w:r>
      <w:r w:rsidR="00005057">
        <w:rPr>
          <w:rFonts w:asciiTheme="minorHAnsi" w:hAnsiTheme="minorHAnsi" w:cs="Calibri"/>
          <w:sz w:val="22"/>
          <w:szCs w:val="22"/>
        </w:rPr>
        <w:t>SWZ.</w:t>
      </w:r>
    </w:p>
    <w:p w14:paraId="59CC42B2" w14:textId="33025908" w:rsidR="00BB641C" w:rsidRPr="00005057" w:rsidRDefault="00BB641C" w:rsidP="00BB641C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005057">
        <w:rPr>
          <w:rFonts w:asciiTheme="minorHAnsi" w:hAnsiTheme="minorHAnsi" w:cs="Calibri"/>
          <w:sz w:val="22"/>
          <w:szCs w:val="22"/>
        </w:rPr>
        <w:t>Oświadczam(-y), że uzyskaliśmy wszelkie informacje niezbędne do prawidłowego przygotowania i złożenia niniejszej oferty.</w:t>
      </w:r>
    </w:p>
    <w:p w14:paraId="7F85E75E" w14:textId="5AB8A5EF" w:rsidR="00F371F4" w:rsidRPr="000930FD" w:rsidRDefault="00BB641C" w:rsidP="000930FD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05057">
        <w:rPr>
          <w:rFonts w:asciiTheme="minorHAnsi" w:hAnsiTheme="minorHAnsi" w:cstheme="minorHAnsi"/>
          <w:sz w:val="22"/>
          <w:szCs w:val="22"/>
        </w:rPr>
        <w:t>Oświadczam(-my), że zapoznałam(-liśmy) się z warunkami zawartymi w projektowanych postanowieniach umowy, które zostaną wprowadzone do treści zawieranej umowy i akceptuję (-emy) je w całości. W razie wybrania mojej (naszej) oferty zobowiązuję(-jemy) się do podpisania umowy na warunkach zawartych w projektowanych posta</w:t>
      </w:r>
      <w:r w:rsidR="003550CC">
        <w:rPr>
          <w:rFonts w:asciiTheme="minorHAnsi" w:hAnsiTheme="minorHAnsi" w:cstheme="minorHAnsi"/>
          <w:sz w:val="22"/>
          <w:szCs w:val="22"/>
        </w:rPr>
        <w:t>nowieniach umowy, stanowiących Z</w:t>
      </w:r>
      <w:r w:rsidRPr="00005057">
        <w:rPr>
          <w:rFonts w:asciiTheme="minorHAnsi" w:hAnsiTheme="minorHAnsi" w:cstheme="minorHAnsi"/>
          <w:sz w:val="22"/>
          <w:szCs w:val="22"/>
        </w:rPr>
        <w:t xml:space="preserve">ałącznik nr </w:t>
      </w:r>
      <w:r w:rsidR="000930FD">
        <w:rPr>
          <w:rFonts w:asciiTheme="minorHAnsi" w:hAnsiTheme="minorHAnsi" w:cstheme="minorHAnsi"/>
          <w:sz w:val="22"/>
          <w:szCs w:val="22"/>
        </w:rPr>
        <w:t>6</w:t>
      </w:r>
      <w:r w:rsidRPr="00005057">
        <w:rPr>
          <w:rFonts w:asciiTheme="minorHAnsi" w:hAnsiTheme="minorHAnsi" w:cstheme="minorHAnsi"/>
          <w:sz w:val="22"/>
          <w:szCs w:val="22"/>
        </w:rPr>
        <w:t xml:space="preserve"> do </w:t>
      </w:r>
      <w:r w:rsidR="009C407D" w:rsidRPr="00005057">
        <w:rPr>
          <w:rFonts w:asciiTheme="minorHAnsi" w:hAnsiTheme="minorHAnsi" w:cstheme="minorHAnsi"/>
          <w:sz w:val="22"/>
          <w:szCs w:val="22"/>
        </w:rPr>
        <w:t>SWZ oraz</w:t>
      </w:r>
      <w:r w:rsidRPr="00005057">
        <w:rPr>
          <w:rFonts w:asciiTheme="minorHAnsi" w:hAnsiTheme="minorHAnsi" w:cstheme="minorHAnsi"/>
          <w:sz w:val="22"/>
          <w:szCs w:val="22"/>
        </w:rPr>
        <w:t xml:space="preserve"> w miejscu i terminie określonym przez Zamawiającego.</w:t>
      </w:r>
    </w:p>
    <w:p w14:paraId="5D3B7C13" w14:textId="63A0E045" w:rsidR="005248E3" w:rsidRPr="00005057" w:rsidRDefault="00EB3867" w:rsidP="00005057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05057">
        <w:rPr>
          <w:rFonts w:ascii="Calibri" w:hAnsi="Calibri" w:cs="Arial"/>
          <w:bCs/>
          <w:sz w:val="22"/>
          <w:szCs w:val="22"/>
        </w:rPr>
        <w:t xml:space="preserve">Zgodnie z treścią art. 225 ust. 2 ustawy PZP informuję, że wybór </w:t>
      </w:r>
      <w:r w:rsidR="009C407D" w:rsidRPr="00005057">
        <w:rPr>
          <w:rFonts w:ascii="Calibri" w:hAnsi="Calibri" w:cs="Arial"/>
          <w:bCs/>
          <w:sz w:val="22"/>
          <w:szCs w:val="22"/>
        </w:rPr>
        <w:t>naszej oferty</w:t>
      </w:r>
      <w:r w:rsidRPr="00005057">
        <w:rPr>
          <w:rFonts w:ascii="Calibri" w:hAnsi="Calibri" w:cs="Arial"/>
          <w:bCs/>
          <w:sz w:val="22"/>
          <w:szCs w:val="22"/>
        </w:rPr>
        <w:t>:</w:t>
      </w:r>
    </w:p>
    <w:p w14:paraId="68ED9526" w14:textId="45574502" w:rsidR="005248E3" w:rsidRPr="00005057" w:rsidRDefault="005248E3" w:rsidP="00005057">
      <w:pPr>
        <w:pStyle w:val="Bezodstpw"/>
        <w:spacing w:line="276" w:lineRule="auto"/>
        <w:ind w:left="284"/>
        <w:jc w:val="both"/>
        <w:rPr>
          <w:rFonts w:ascii="Calibri" w:hAnsi="Calibri" w:cs="Arial"/>
          <w:bCs/>
          <w:sz w:val="22"/>
          <w:szCs w:val="22"/>
        </w:rPr>
      </w:pPr>
      <w:r w:rsidRPr="00005057">
        <w:rPr>
          <w:rFonts w:ascii="Calibri" w:hAnsi="Calibri" w:cs="Arial"/>
          <w:bCs/>
          <w:sz w:val="22"/>
          <w:szCs w:val="22"/>
        </w:rPr>
        <w:t>a</w:t>
      </w:r>
      <w:r w:rsidR="009C407D" w:rsidRPr="00005057">
        <w:rPr>
          <w:rFonts w:ascii="Calibri" w:hAnsi="Calibri" w:cs="Arial"/>
          <w:bCs/>
          <w:sz w:val="22"/>
          <w:szCs w:val="22"/>
        </w:rPr>
        <w:t>)</w:t>
      </w:r>
      <w:r w:rsidR="000930FD">
        <w:rPr>
          <w:rFonts w:ascii="Calibri" w:hAnsi="Calibri" w:cs="Arial"/>
          <w:bCs/>
          <w:sz w:val="22"/>
          <w:szCs w:val="22"/>
        </w:rPr>
        <w:t xml:space="preserve"> </w:t>
      </w:r>
      <w:r w:rsidR="009C407D" w:rsidRPr="00005057">
        <w:rPr>
          <w:rFonts w:ascii="Calibri" w:hAnsi="Calibri" w:cs="Arial"/>
          <w:bCs/>
          <w:sz w:val="22"/>
          <w:szCs w:val="22"/>
        </w:rPr>
        <w:t>nie</w:t>
      </w:r>
      <w:r w:rsidRPr="00005057">
        <w:rPr>
          <w:rFonts w:ascii="Calibri" w:hAnsi="Calibri" w:cs="Arial"/>
          <w:bCs/>
          <w:sz w:val="22"/>
          <w:szCs w:val="22"/>
        </w:rPr>
        <w:t xml:space="preserve"> będzie prowadzić do powstania obowiązku podatkowego po stronie Zamawiającego, zgodnie</w:t>
      </w:r>
      <w:r w:rsidR="00005057">
        <w:rPr>
          <w:rFonts w:ascii="Calibri" w:hAnsi="Calibri" w:cs="Arial"/>
          <w:bCs/>
          <w:sz w:val="22"/>
          <w:szCs w:val="22"/>
        </w:rPr>
        <w:t xml:space="preserve"> </w:t>
      </w:r>
      <w:r w:rsidRPr="00005057">
        <w:rPr>
          <w:rFonts w:ascii="Calibri" w:hAnsi="Calibri" w:cs="Arial"/>
          <w:bCs/>
          <w:sz w:val="22"/>
          <w:szCs w:val="22"/>
        </w:rPr>
        <w:t>z przepisami o podatku od towarów i usług*</w:t>
      </w:r>
    </w:p>
    <w:p w14:paraId="7D7FB0C3" w14:textId="4F53E4CE" w:rsidR="00EB3867" w:rsidRPr="00005057" w:rsidRDefault="005248E3" w:rsidP="005248E3">
      <w:pPr>
        <w:pStyle w:val="Bezodstpw"/>
        <w:spacing w:line="276" w:lineRule="auto"/>
        <w:ind w:left="284"/>
        <w:jc w:val="both"/>
        <w:rPr>
          <w:rFonts w:ascii="Calibri" w:hAnsi="Calibri" w:cs="Arial"/>
          <w:bCs/>
          <w:sz w:val="22"/>
          <w:szCs w:val="22"/>
        </w:rPr>
      </w:pPr>
      <w:r w:rsidRPr="00005057">
        <w:rPr>
          <w:rFonts w:ascii="Calibri" w:hAnsi="Calibri" w:cs="Arial"/>
          <w:bCs/>
          <w:sz w:val="22"/>
          <w:szCs w:val="22"/>
        </w:rPr>
        <w:t>b</w:t>
      </w:r>
      <w:r w:rsidR="009C407D" w:rsidRPr="00005057">
        <w:rPr>
          <w:rFonts w:ascii="Calibri" w:hAnsi="Calibri" w:cs="Arial"/>
          <w:bCs/>
          <w:sz w:val="22"/>
          <w:szCs w:val="22"/>
        </w:rPr>
        <w:t>)</w:t>
      </w:r>
      <w:r w:rsidR="000930FD">
        <w:rPr>
          <w:rFonts w:ascii="Calibri" w:hAnsi="Calibri" w:cs="Arial"/>
          <w:bCs/>
          <w:sz w:val="22"/>
          <w:szCs w:val="22"/>
        </w:rPr>
        <w:t xml:space="preserve"> </w:t>
      </w:r>
      <w:r w:rsidR="009C407D" w:rsidRPr="00005057">
        <w:rPr>
          <w:rFonts w:ascii="Calibri" w:hAnsi="Calibri" w:cs="Arial"/>
          <w:bCs/>
          <w:sz w:val="22"/>
          <w:szCs w:val="22"/>
        </w:rPr>
        <w:t>będzie</w:t>
      </w:r>
      <w:r w:rsidRPr="00005057">
        <w:rPr>
          <w:rFonts w:ascii="Calibri" w:hAnsi="Calibri" w:cs="Arial"/>
          <w:bCs/>
          <w:sz w:val="22"/>
          <w:szCs w:val="22"/>
        </w:rPr>
        <w:t xml:space="preserve"> prowadzić do powstania obowiązku podatkowego po stronie Zamawiającego, zgodnie z przepisami o podatku od towarów i usług, w następującym zakresie*:</w:t>
      </w:r>
    </w:p>
    <w:p w14:paraId="26AD2081" w14:textId="77777777" w:rsidR="00EB3867" w:rsidRDefault="00EB3867" w:rsidP="00EB3867">
      <w:pPr>
        <w:pStyle w:val="Bezodstpw"/>
        <w:spacing w:line="276" w:lineRule="auto"/>
        <w:ind w:left="284"/>
        <w:jc w:val="both"/>
        <w:rPr>
          <w:rFonts w:ascii="Calibri" w:hAnsi="Calibri" w:cs="Arial"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296"/>
        <w:gridCol w:w="3134"/>
      </w:tblGrid>
      <w:tr w:rsidR="00CB1455" w:rsidRPr="003D3263" w14:paraId="33F4AB9F" w14:textId="77777777" w:rsidTr="00D143F7">
        <w:trPr>
          <w:trHeight w:val="33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FB5397" w14:textId="77777777" w:rsidR="00CB1455" w:rsidRPr="00534DBB" w:rsidRDefault="00CB1455" w:rsidP="00023029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C2A5D1" w14:textId="4847F612" w:rsidR="00CB1455" w:rsidRPr="00534DBB" w:rsidRDefault="00CB1455" w:rsidP="00023029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 xml:space="preserve">Nazwa (rodzaj) towaru lub </w:t>
            </w:r>
            <w:r w:rsidR="009C407D" w:rsidRPr="00534DBB">
              <w:rPr>
                <w:rFonts w:ascii="Calibri" w:hAnsi="Calibri" w:cs="Arial"/>
                <w:color w:val="000000" w:themeColor="text1"/>
              </w:rPr>
              <w:t>usługa, których</w:t>
            </w:r>
            <w:r w:rsidRPr="00534DBB">
              <w:rPr>
                <w:rFonts w:ascii="Calibri" w:hAnsi="Calibri" w:cs="Arial"/>
                <w:color w:val="000000" w:themeColor="text1"/>
              </w:rPr>
              <w:t xml:space="preserve"> dostawa lub świadczenie będzie prowadzić do </w:t>
            </w:r>
            <w:r w:rsidR="009C407D" w:rsidRPr="00534DBB">
              <w:rPr>
                <w:rFonts w:ascii="Calibri" w:hAnsi="Calibri" w:cs="Arial"/>
                <w:color w:val="000000" w:themeColor="text1"/>
              </w:rPr>
              <w:t>powstania obowiązku</w:t>
            </w:r>
            <w:r w:rsidRPr="00534DBB">
              <w:rPr>
                <w:rFonts w:ascii="Calibri" w:hAnsi="Calibri" w:cs="Arial"/>
                <w:color w:val="000000" w:themeColor="text1"/>
              </w:rPr>
              <w:t xml:space="preserve"> podatkowego po stronie Zamawiającego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601439" w14:textId="77777777" w:rsidR="00CB1455" w:rsidRPr="00534DBB" w:rsidRDefault="00CB1455" w:rsidP="00023029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CB1455" w:rsidRPr="000659A8" w14:paraId="562B85C7" w14:textId="77777777" w:rsidTr="00D143F7">
        <w:trPr>
          <w:trHeight w:val="54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AF3A" w14:textId="77777777" w:rsidR="00CB1455" w:rsidRPr="000659A8" w:rsidRDefault="00CB1455" w:rsidP="00023029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14:paraId="67173450" w14:textId="77777777" w:rsidR="00CB1455" w:rsidRPr="000659A8" w:rsidRDefault="00CB1455" w:rsidP="00023029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3EBEA7" w14:textId="77777777" w:rsidR="00CB1455" w:rsidRPr="000659A8" w:rsidRDefault="00CB1455" w:rsidP="00023029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4BB21" w14:textId="77777777" w:rsidR="00CB1455" w:rsidRPr="000659A8" w:rsidRDefault="00CB1455" w:rsidP="00023029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14:paraId="1C7978F0" w14:textId="77777777" w:rsidR="000E5A75" w:rsidRPr="00703208" w:rsidRDefault="000E5A75" w:rsidP="000E5A75">
      <w:pPr>
        <w:pStyle w:val="Akapitzlist"/>
        <w:spacing w:after="240"/>
        <w:ind w:left="284"/>
        <w:rPr>
          <w:rFonts w:asciiTheme="minorHAnsi" w:hAnsiTheme="minorHAnsi" w:cs="Calibri"/>
          <w:bCs/>
        </w:rPr>
      </w:pPr>
    </w:p>
    <w:p w14:paraId="085F311D" w14:textId="77777777" w:rsidR="00D97880" w:rsidRPr="00005057" w:rsidRDefault="00F82E8C" w:rsidP="00126470">
      <w:pPr>
        <w:pStyle w:val="Akapitzlist"/>
        <w:numPr>
          <w:ilvl w:val="3"/>
          <w:numId w:val="1"/>
        </w:numPr>
        <w:tabs>
          <w:tab w:val="clear" w:pos="2880"/>
          <w:tab w:val="num" w:pos="284"/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  <w:sz w:val="22"/>
          <w:szCs w:val="22"/>
        </w:rPr>
      </w:pPr>
      <w:r w:rsidRPr="00005057">
        <w:rPr>
          <w:rFonts w:asciiTheme="minorHAnsi" w:hAnsiTheme="minorHAnsi" w:cs="Calibri"/>
          <w:sz w:val="22"/>
          <w:szCs w:val="22"/>
        </w:rPr>
        <w:t>Informuję(-jemy)</w:t>
      </w:r>
      <w:r w:rsidR="00D15670" w:rsidRPr="00005057">
        <w:rPr>
          <w:rFonts w:asciiTheme="minorHAnsi" w:hAnsiTheme="minorHAnsi" w:cs="Calibri"/>
          <w:sz w:val="22"/>
          <w:szCs w:val="22"/>
        </w:rPr>
        <w:t xml:space="preserve">, że zamierzamy* / nie zamierzamy* powierzyć części zamówienia podwykonawcom, jeżeli TAK, należy wypełnić poniższą tabelę; </w:t>
      </w:r>
    </w:p>
    <w:p w14:paraId="46EBE839" w14:textId="2AA171A9" w:rsidR="004A24A4" w:rsidRPr="00005057" w:rsidRDefault="00AB55B4" w:rsidP="00D97880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  <w:sz w:val="22"/>
          <w:szCs w:val="22"/>
        </w:rPr>
      </w:pPr>
      <w:r w:rsidRPr="00005057">
        <w:rPr>
          <w:rFonts w:asciiTheme="minorHAnsi" w:hAnsiTheme="minorHAnsi" w:cs="Calibri"/>
          <w:sz w:val="22"/>
          <w:szCs w:val="22"/>
        </w:rPr>
        <w:t xml:space="preserve">Wykaz części zamówienia, które </w:t>
      </w:r>
      <w:r w:rsidR="009C407D" w:rsidRPr="00005057">
        <w:rPr>
          <w:rFonts w:asciiTheme="minorHAnsi" w:hAnsiTheme="minorHAnsi" w:cs="Calibri"/>
          <w:sz w:val="22"/>
          <w:szCs w:val="22"/>
        </w:rPr>
        <w:t>wykonanie Wykonawca</w:t>
      </w:r>
      <w:r w:rsidRPr="00005057">
        <w:rPr>
          <w:rFonts w:asciiTheme="minorHAnsi" w:hAnsiTheme="minorHAnsi" w:cs="Calibri"/>
          <w:sz w:val="22"/>
          <w:szCs w:val="22"/>
        </w:rPr>
        <w:t xml:space="preserve"> zamierza powierzyć podwykonawcom</w:t>
      </w:r>
      <w:r w:rsidR="004A24A4" w:rsidRPr="00005057">
        <w:rPr>
          <w:rFonts w:asciiTheme="minorHAnsi" w:hAnsiTheme="minorHAnsi" w:cs="Calibri"/>
          <w:sz w:val="22"/>
          <w:szCs w:val="22"/>
        </w:rPr>
        <w:t>: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D15670" w:rsidRPr="00147E34" w14:paraId="65331ECA" w14:textId="77777777" w:rsidTr="00F50F0C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389F82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4C1F0A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4F69D3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B770E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147E34" w14:paraId="2E772F49" w14:textId="77777777" w:rsidTr="00CA764F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08E4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070A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  <w:p w14:paraId="282E0059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1799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0413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14:paraId="2D5DC9F4" w14:textId="77777777" w:rsidR="003F6BEA" w:rsidRPr="00147E34" w:rsidRDefault="003F6BEA" w:rsidP="004D10A2">
      <w:pPr>
        <w:spacing w:line="276" w:lineRule="auto"/>
        <w:jc w:val="both"/>
        <w:rPr>
          <w:rFonts w:asciiTheme="minorHAnsi" w:hAnsiTheme="minorHAnsi" w:cs="Calibri"/>
          <w:b/>
        </w:rPr>
      </w:pPr>
    </w:p>
    <w:p w14:paraId="26393F1D" w14:textId="0610DFFF" w:rsidR="00DD4C23" w:rsidRPr="00005057" w:rsidRDefault="00DD4C23" w:rsidP="000930FD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="Segoe UI"/>
          <w:sz w:val="22"/>
          <w:szCs w:val="22"/>
        </w:rPr>
      </w:pPr>
      <w:r w:rsidRPr="00005057">
        <w:rPr>
          <w:rFonts w:asciiTheme="minorHAnsi" w:hAnsiTheme="minorHAnsi" w:cs="Segoe UI"/>
          <w:sz w:val="22"/>
          <w:szCs w:val="22"/>
        </w:rPr>
        <w:t>Oświadczam</w:t>
      </w:r>
      <w:r w:rsidR="00F82E8C" w:rsidRPr="00005057">
        <w:rPr>
          <w:rFonts w:asciiTheme="minorHAnsi" w:hAnsiTheme="minorHAnsi" w:cs="Segoe UI"/>
          <w:sz w:val="22"/>
          <w:szCs w:val="22"/>
        </w:rPr>
        <w:t>(-</w:t>
      </w:r>
      <w:r w:rsidRPr="00005057">
        <w:rPr>
          <w:rFonts w:asciiTheme="minorHAnsi" w:hAnsiTheme="minorHAnsi" w:cs="Segoe UI"/>
          <w:sz w:val="22"/>
          <w:szCs w:val="22"/>
        </w:rPr>
        <w:t>y</w:t>
      </w:r>
      <w:r w:rsidR="00F82E8C" w:rsidRPr="00005057">
        <w:rPr>
          <w:rFonts w:asciiTheme="minorHAnsi" w:hAnsiTheme="minorHAnsi" w:cs="Segoe UI"/>
          <w:sz w:val="22"/>
          <w:szCs w:val="22"/>
        </w:rPr>
        <w:t>)</w:t>
      </w:r>
      <w:r w:rsidRPr="00005057">
        <w:rPr>
          <w:rFonts w:asciiTheme="minorHAnsi" w:hAnsiTheme="minorHAnsi" w:cs="Segoe UI"/>
          <w:sz w:val="22"/>
          <w:szCs w:val="22"/>
        </w:rPr>
        <w:t xml:space="preserve">, </w:t>
      </w:r>
      <w:r w:rsidR="009C407D" w:rsidRPr="00005057">
        <w:rPr>
          <w:rFonts w:asciiTheme="minorHAnsi" w:hAnsiTheme="minorHAnsi" w:cs="Segoe UI"/>
          <w:sz w:val="22"/>
          <w:szCs w:val="22"/>
        </w:rPr>
        <w:t>że oferta</w:t>
      </w:r>
      <w:r w:rsidR="00BB1D8C" w:rsidRPr="00005057">
        <w:rPr>
          <w:rFonts w:asciiTheme="minorHAnsi" w:hAnsiTheme="minorHAnsi" w:cs="Tahoma"/>
          <w:sz w:val="22"/>
          <w:szCs w:val="22"/>
        </w:rPr>
        <w:t xml:space="preserve"> nie zawiera/zawiera*</w:t>
      </w:r>
      <w:r w:rsidRPr="00005057">
        <w:rPr>
          <w:rFonts w:asciiTheme="minorHAnsi" w:hAnsiTheme="minorHAnsi" w:cs="Tahoma"/>
          <w:sz w:val="22"/>
          <w:szCs w:val="22"/>
        </w:rPr>
        <w:t xml:space="preserve"> informacji(-e) stanowiących(-e) tajemnicę przedsiębiorstwa w rozumieniu przepisów o zwalczaniu nieuczciwej konkurencji. </w:t>
      </w:r>
      <w:r w:rsidRPr="00005057">
        <w:rPr>
          <w:rFonts w:asciiTheme="minorHAnsi" w:hAnsiTheme="minorHAnsi" w:cs="Segoe UI"/>
          <w:sz w:val="22"/>
          <w:szCs w:val="22"/>
        </w:rPr>
        <w:t>Inf</w:t>
      </w:r>
      <w:r w:rsidR="009C08DD" w:rsidRPr="00005057">
        <w:rPr>
          <w:rFonts w:asciiTheme="minorHAnsi" w:hAnsiTheme="minorHAnsi" w:cs="Segoe UI"/>
          <w:sz w:val="22"/>
          <w:szCs w:val="22"/>
        </w:rPr>
        <w:t>ormac</w:t>
      </w:r>
      <w:r w:rsidR="00D22D91" w:rsidRPr="00005057">
        <w:rPr>
          <w:rFonts w:asciiTheme="minorHAnsi" w:hAnsiTheme="minorHAnsi" w:cs="Segoe UI"/>
          <w:sz w:val="22"/>
          <w:szCs w:val="22"/>
        </w:rPr>
        <w:t xml:space="preserve">je zawarte na stronach </w:t>
      </w:r>
      <w:r w:rsidR="005E3FC5" w:rsidRPr="00005057">
        <w:rPr>
          <w:rFonts w:asciiTheme="minorHAnsi" w:hAnsiTheme="minorHAnsi" w:cs="Segoe UI"/>
          <w:sz w:val="22"/>
          <w:szCs w:val="22"/>
        </w:rPr>
        <w:t>…………</w:t>
      </w:r>
      <w:r w:rsidR="00D31881" w:rsidRPr="00005057">
        <w:rPr>
          <w:rFonts w:asciiTheme="minorHAnsi" w:hAnsiTheme="minorHAnsi" w:cs="Segoe UI"/>
          <w:sz w:val="22"/>
          <w:szCs w:val="22"/>
        </w:rPr>
        <w:t>.</w:t>
      </w:r>
      <w:r w:rsidR="005E3FC5" w:rsidRPr="00005057">
        <w:rPr>
          <w:rFonts w:asciiTheme="minorHAnsi" w:hAnsiTheme="minorHAnsi" w:cs="Segoe UI"/>
          <w:sz w:val="22"/>
          <w:szCs w:val="22"/>
        </w:rPr>
        <w:t xml:space="preserve">……  </w:t>
      </w:r>
      <w:r w:rsidRPr="00005057">
        <w:rPr>
          <w:rFonts w:asciiTheme="minorHAnsi" w:hAnsiTheme="minorHAnsi" w:cs="Segoe UI"/>
          <w:sz w:val="22"/>
          <w:szCs w:val="22"/>
        </w:rPr>
        <w:t>stanowią tajemnicę przedsiębiorstwa w rozumieniu art. 11 ust. 4 Ustawy O Zwalczaniu Nieuczciwej Konkurencji i nie mogą być udo</w:t>
      </w:r>
      <w:r w:rsidR="00153341" w:rsidRPr="00005057">
        <w:rPr>
          <w:rFonts w:asciiTheme="minorHAnsi" w:hAnsiTheme="minorHAnsi" w:cs="Segoe UI"/>
          <w:sz w:val="22"/>
          <w:szCs w:val="22"/>
        </w:rPr>
        <w:t>stępniane przez Zamawiającego.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147E34" w14:paraId="3F3E63A9" w14:textId="77777777" w:rsidTr="00F50F0C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370F4D" w14:textId="77777777" w:rsidR="00DD4C23" w:rsidRPr="00147E34" w:rsidRDefault="00F50F0C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>
              <w:rPr>
                <w:rFonts w:asciiTheme="minorHAnsi" w:hAnsiTheme="minorHAnsi" w:cs="Tahoma"/>
                <w:lang w:eastAsia="en-US"/>
              </w:rPr>
              <w:t>Lp</w:t>
            </w:r>
            <w:r w:rsidR="00DD4C23" w:rsidRPr="00147E34">
              <w:rPr>
                <w:rFonts w:asciiTheme="minorHAnsi" w:hAnsiTheme="minorHAnsi" w:cs="Tahoma"/>
                <w:lang w:eastAsia="en-US"/>
              </w:rPr>
              <w:t>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4530006" w14:textId="77777777"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Nazwa dokumentu</w:t>
            </w:r>
            <w:r w:rsidR="00BB641C">
              <w:rPr>
                <w:rFonts w:asciiTheme="minorHAnsi" w:hAnsiTheme="minorHAnsi" w:cs="Tahoma"/>
                <w:lang w:eastAsia="en-US"/>
              </w:rPr>
              <w:t xml:space="preserve"> (pliku)</w:t>
            </w:r>
            <w:r w:rsidRPr="00147E34">
              <w:rPr>
                <w:rFonts w:asciiTheme="minorHAnsi" w:hAnsiTheme="minorHAnsi" w:cs="Tahoma"/>
                <w:lang w:eastAsia="en-US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F34B42E" w14:textId="77777777"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14:paraId="63F125EB" w14:textId="77777777"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548A713" w14:textId="77777777"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BB641C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 xml:space="preserve">potwierdzający przyczynę i ważność utajnienia </w:t>
            </w:r>
            <w:r w:rsidRPr="00147E34">
              <w:rPr>
                <w:rFonts w:asciiTheme="minorHAnsi" w:hAnsiTheme="minorHAnsi" w:cs="Tahoma"/>
                <w:lang w:eastAsia="en-US"/>
              </w:rPr>
              <w:lastRenderedPageBreak/>
              <w:t>/dokument załączyć do oświadczenia/</w:t>
            </w:r>
          </w:p>
        </w:tc>
      </w:tr>
      <w:tr w:rsidR="00DD4C23" w:rsidRPr="00147E34" w14:paraId="03A2EBAA" w14:textId="7777777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2297A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lastRenderedPageBreak/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1A6B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4054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BEF7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14:paraId="24A81524" w14:textId="7777777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79BBF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B0B3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9359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B2BE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14:paraId="5F3FD20E" w14:textId="77777777"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14:paraId="2E6A43F8" w14:textId="1DDA97A1" w:rsidR="009C6EDD" w:rsidRPr="00005057" w:rsidRDefault="009C6EDD" w:rsidP="00CA764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005057">
        <w:rPr>
          <w:rFonts w:asciiTheme="minorHAnsi" w:eastAsiaTheme="minorHAnsi" w:hAnsiTheme="minorHAnsi" w:cs="Calibri"/>
          <w:sz w:val="22"/>
          <w:szCs w:val="22"/>
          <w:lang w:eastAsia="en-US"/>
        </w:rPr>
        <w:t>Oświadczam</w:t>
      </w:r>
      <w:r w:rsidR="00F82E8C" w:rsidRPr="00005057">
        <w:rPr>
          <w:rFonts w:asciiTheme="minorHAnsi" w:eastAsiaTheme="minorHAnsi" w:hAnsiTheme="minorHAnsi" w:cs="Calibri"/>
          <w:sz w:val="22"/>
          <w:szCs w:val="22"/>
          <w:lang w:eastAsia="en-US"/>
        </w:rPr>
        <w:t>(-y)</w:t>
      </w:r>
      <w:r w:rsidRPr="00005057">
        <w:rPr>
          <w:rFonts w:asciiTheme="minorHAnsi" w:eastAsiaTheme="minorHAnsi" w:hAnsiTheme="minorHAnsi" w:cs="Calibri"/>
          <w:sz w:val="22"/>
          <w:szCs w:val="22"/>
          <w:lang w:eastAsia="en-US"/>
        </w:rPr>
        <w:t>, że wypełniłem obowiązki informacyjne przewidziane w art. 13 lub art. 14 RODO</w:t>
      </w:r>
      <w:r w:rsidR="0065133F" w:rsidRPr="00005057">
        <w:rPr>
          <w:rStyle w:val="Odwoanieprzypisudolnego"/>
          <w:rFonts w:asciiTheme="minorHAnsi" w:eastAsiaTheme="minorHAnsi" w:hAnsiTheme="minorHAnsi" w:cs="Calibri"/>
          <w:sz w:val="22"/>
          <w:szCs w:val="22"/>
          <w:lang w:eastAsia="en-US"/>
        </w:rPr>
        <w:footnoteReference w:id="1"/>
      </w:r>
      <w:r w:rsidR="00CA764F" w:rsidRPr="00005057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</w:t>
      </w:r>
      <w:r w:rsidRPr="00005057">
        <w:rPr>
          <w:rFonts w:asciiTheme="minorHAnsi" w:eastAsiaTheme="minorHAnsi" w:hAnsiTheme="minorHAnsi" w:cs="Calibri"/>
          <w:sz w:val="22"/>
          <w:szCs w:val="22"/>
          <w:lang w:eastAsia="en-US"/>
        </w:rPr>
        <w:t>wobec osób fizycznych, od których dane osobowe bezpośrednio lub pośrednio pozyskałem w</w:t>
      </w:r>
      <w:r w:rsidR="00CA764F" w:rsidRPr="00005057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</w:t>
      </w:r>
      <w:r w:rsidRPr="00005057">
        <w:rPr>
          <w:rFonts w:asciiTheme="minorHAnsi" w:eastAsiaTheme="minorHAnsi" w:hAnsiTheme="minorHAnsi" w:cs="Calibri"/>
          <w:sz w:val="22"/>
          <w:szCs w:val="22"/>
          <w:lang w:eastAsia="en-US"/>
        </w:rPr>
        <w:t>celu ubiegania się o udzielenie zamówienia publicznego w niniejszym postępowaniu.*</w:t>
      </w:r>
      <w:r w:rsidR="005A539A" w:rsidRPr="00005057">
        <w:rPr>
          <w:rFonts w:asciiTheme="minorHAnsi" w:eastAsiaTheme="minorHAnsi" w:hAnsiTheme="minorHAnsi" w:cs="Calibri"/>
          <w:sz w:val="22"/>
          <w:szCs w:val="22"/>
          <w:lang w:eastAsia="en-US"/>
        </w:rPr>
        <w:t>*</w:t>
      </w:r>
      <w:r w:rsidR="0098284A">
        <w:rPr>
          <w:rFonts w:asciiTheme="minorHAnsi" w:eastAsiaTheme="minorHAnsi" w:hAnsiTheme="minorHAnsi" w:cs="Calibri"/>
          <w:sz w:val="22"/>
          <w:szCs w:val="22"/>
          <w:lang w:eastAsia="en-US"/>
        </w:rPr>
        <w:t>*</w:t>
      </w:r>
    </w:p>
    <w:p w14:paraId="760385E0" w14:textId="77777777" w:rsidR="00005057" w:rsidRPr="000930FD" w:rsidRDefault="00005057" w:rsidP="000930FD">
      <w:pPr>
        <w:rPr>
          <w:rFonts w:asciiTheme="minorHAnsi" w:hAnsiTheme="minorHAnsi" w:cs="Calibri"/>
        </w:rPr>
      </w:pPr>
    </w:p>
    <w:p w14:paraId="49E73DAE" w14:textId="41E4ED8E" w:rsidR="00BB641C" w:rsidRPr="00005057" w:rsidRDefault="00BB641C" w:rsidP="00005057">
      <w:pPr>
        <w:pStyle w:val="Akapitzlist"/>
        <w:numPr>
          <w:ilvl w:val="0"/>
          <w:numId w:val="13"/>
        </w:numPr>
        <w:jc w:val="both"/>
        <w:rPr>
          <w:rFonts w:asciiTheme="minorHAnsi" w:hAnsiTheme="minorHAnsi" w:cs="Calibri"/>
          <w:sz w:val="22"/>
          <w:szCs w:val="22"/>
        </w:rPr>
      </w:pPr>
      <w:r w:rsidRPr="00005057">
        <w:rPr>
          <w:rFonts w:asciiTheme="minorHAnsi" w:hAnsiTheme="minorHAnsi" w:cs="Calibri"/>
          <w:sz w:val="22"/>
          <w:szCs w:val="22"/>
        </w:rPr>
        <w:t>Świadom(-i) odpowiedzialności karnej oświadczam (-y), że załączone do oferty dokumenty opisują stan prawny i faktyczny aktualny na dzień złożenia ni</w:t>
      </w:r>
      <w:r w:rsidR="006B0EE1" w:rsidRPr="00005057">
        <w:rPr>
          <w:rFonts w:asciiTheme="minorHAnsi" w:hAnsiTheme="minorHAnsi" w:cs="Calibri"/>
          <w:sz w:val="22"/>
          <w:szCs w:val="22"/>
        </w:rPr>
        <w:t>niejszej oferty (art. 297 k.k.)</w:t>
      </w:r>
      <w:r w:rsidRPr="00005057">
        <w:rPr>
          <w:rFonts w:asciiTheme="minorHAnsi" w:hAnsiTheme="minorHAnsi" w:cs="Calibri"/>
          <w:sz w:val="22"/>
          <w:szCs w:val="22"/>
        </w:rPr>
        <w:t>;</w:t>
      </w:r>
    </w:p>
    <w:p w14:paraId="0616F9A0" w14:textId="77777777" w:rsidR="00330780" w:rsidRPr="00147E34" w:rsidRDefault="00330780" w:rsidP="00330780">
      <w:pPr>
        <w:pStyle w:val="Akapitzlist"/>
        <w:ind w:left="360"/>
        <w:rPr>
          <w:rFonts w:asciiTheme="minorHAnsi" w:hAnsiTheme="minorHAnsi" w:cs="Calibri"/>
        </w:rPr>
      </w:pPr>
    </w:p>
    <w:p w14:paraId="3A7319E9" w14:textId="77777777" w:rsidR="00330780" w:rsidRPr="00005057" w:rsidRDefault="00330780" w:rsidP="00330780">
      <w:pPr>
        <w:pStyle w:val="Akapitzlist"/>
        <w:numPr>
          <w:ilvl w:val="0"/>
          <w:numId w:val="13"/>
        </w:numPr>
        <w:rPr>
          <w:rFonts w:asciiTheme="minorHAnsi" w:hAnsiTheme="minorHAnsi" w:cs="Calibri"/>
          <w:sz w:val="22"/>
          <w:szCs w:val="22"/>
        </w:rPr>
      </w:pPr>
      <w:r w:rsidRPr="00005057">
        <w:rPr>
          <w:rFonts w:asciiTheme="minorHAnsi" w:hAnsiTheme="minorHAnsi" w:cs="Calibri"/>
          <w:sz w:val="22"/>
          <w:szCs w:val="22"/>
        </w:rPr>
        <w:t>Załącznikami do niniejszego formularza stanowiącymi integralną część oferty są:</w:t>
      </w:r>
    </w:p>
    <w:p w14:paraId="6CB5CE9E" w14:textId="77777777" w:rsidR="00D97880" w:rsidRPr="00005057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  <w:sz w:val="22"/>
          <w:szCs w:val="22"/>
        </w:rPr>
      </w:pPr>
      <w:r w:rsidRPr="00005057">
        <w:rPr>
          <w:rFonts w:asciiTheme="minorHAnsi" w:hAnsiTheme="minorHAnsi" w:cs="Calibri"/>
          <w:sz w:val="22"/>
          <w:szCs w:val="22"/>
        </w:rPr>
        <w:t>............................................................</w:t>
      </w:r>
    </w:p>
    <w:p w14:paraId="15C46E79" w14:textId="77777777" w:rsidR="00C97426" w:rsidRPr="00005057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  <w:sz w:val="22"/>
          <w:szCs w:val="22"/>
        </w:rPr>
      </w:pPr>
      <w:r w:rsidRPr="00005057">
        <w:rPr>
          <w:rFonts w:asciiTheme="minorHAnsi" w:hAnsiTheme="minorHAnsi" w:cs="Calibri"/>
          <w:sz w:val="22"/>
          <w:szCs w:val="22"/>
        </w:rPr>
        <w:t>.............................</w:t>
      </w:r>
      <w:r w:rsidR="00D97880" w:rsidRPr="00005057">
        <w:rPr>
          <w:rFonts w:asciiTheme="minorHAnsi" w:hAnsiTheme="minorHAnsi" w:cs="Calibri"/>
          <w:sz w:val="22"/>
          <w:szCs w:val="22"/>
        </w:rPr>
        <w:t>....</w:t>
      </w:r>
      <w:r w:rsidRPr="00005057">
        <w:rPr>
          <w:rFonts w:asciiTheme="minorHAnsi" w:hAnsiTheme="minorHAnsi" w:cs="Calibri"/>
          <w:sz w:val="22"/>
          <w:szCs w:val="22"/>
        </w:rPr>
        <w:t>...........................</w:t>
      </w:r>
    </w:p>
    <w:p w14:paraId="2BCEE12A" w14:textId="77777777" w:rsidR="00D97880" w:rsidRPr="00005057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  <w:sz w:val="22"/>
          <w:szCs w:val="22"/>
        </w:rPr>
      </w:pPr>
      <w:r w:rsidRPr="00005057">
        <w:rPr>
          <w:rFonts w:asciiTheme="minorHAnsi" w:hAnsiTheme="minorHAnsi" w:cs="Calibri"/>
          <w:sz w:val="22"/>
          <w:szCs w:val="22"/>
        </w:rPr>
        <w:t>............................................................</w:t>
      </w:r>
    </w:p>
    <w:p w14:paraId="1C38D5DC" w14:textId="23DAD999" w:rsidR="00005057" w:rsidRPr="00005057" w:rsidRDefault="00CB1455" w:rsidP="00005057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  <w:sz w:val="18"/>
          <w:szCs w:val="18"/>
        </w:rPr>
      </w:pPr>
      <w:r w:rsidRPr="008C2586">
        <w:rPr>
          <w:rFonts w:asciiTheme="minorHAnsi" w:eastAsiaTheme="minorHAnsi" w:hAnsiTheme="minorHAnsi" w:cs="Calibri-Italic"/>
          <w:iCs/>
          <w:sz w:val="18"/>
          <w:szCs w:val="18"/>
          <w:lang w:eastAsia="en-US"/>
        </w:rPr>
        <w:t xml:space="preserve">* </w:t>
      </w:r>
      <w:r w:rsidRPr="008C2586">
        <w:rPr>
          <w:rFonts w:asciiTheme="minorHAnsi" w:eastAsiaTheme="minorHAnsi" w:hAnsiTheme="minorHAnsi" w:cs="Calibri-Italic"/>
          <w:i/>
          <w:iCs/>
          <w:sz w:val="18"/>
          <w:szCs w:val="18"/>
          <w:lang w:eastAsia="en-US"/>
        </w:rPr>
        <w:t>niepotrzebne skreślić</w:t>
      </w:r>
    </w:p>
    <w:p w14:paraId="5B8E0A4F" w14:textId="77777777" w:rsidR="000930FD" w:rsidRDefault="000930FD" w:rsidP="00CB1455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14:paraId="3C610821" w14:textId="77777777" w:rsidR="00EE4586" w:rsidRDefault="00EE4586" w:rsidP="00CB1455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14:paraId="14982353" w14:textId="77777777" w:rsidR="00EE4586" w:rsidRDefault="00EE4586" w:rsidP="00CB1455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14:paraId="4A33139B" w14:textId="77777777" w:rsidR="00EE4586" w:rsidRDefault="00EE4586" w:rsidP="00CB1455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14:paraId="77A562B2" w14:textId="77777777" w:rsidR="00EE4586" w:rsidRDefault="00EE4586" w:rsidP="00CB1455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14:paraId="03A70C29" w14:textId="77777777" w:rsidR="00EE4586" w:rsidRDefault="00EE4586" w:rsidP="00CB1455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14:paraId="60D1ABA9" w14:textId="77777777" w:rsidR="00EE4586" w:rsidRDefault="00EE4586" w:rsidP="00CB1455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14:paraId="085DC184" w14:textId="77777777" w:rsidR="00EE4586" w:rsidRDefault="00EE4586" w:rsidP="00CB1455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14:paraId="3A91AE9B" w14:textId="66B35200" w:rsidR="00CB1455" w:rsidRDefault="00CB1455" w:rsidP="00CB1455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14:paraId="01E433C0" w14:textId="77777777" w:rsidR="00514F6B" w:rsidRDefault="00514F6B" w:rsidP="00CB1455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14:paraId="2AA1EC26" w14:textId="77777777" w:rsidR="00CB1455" w:rsidRPr="00FB4B3F" w:rsidRDefault="00CB1455" w:rsidP="00005057">
      <w:pPr>
        <w:pStyle w:val="rozdzia"/>
        <w:jc w:val="both"/>
        <w:rPr>
          <w:rFonts w:ascii="Calibri" w:hAnsi="Calibri" w:cs="Calibri"/>
          <w:b w:val="0"/>
          <w:sz w:val="20"/>
        </w:rPr>
      </w:pPr>
      <w:r w:rsidRPr="00FB4B3F">
        <w:rPr>
          <w:rFonts w:ascii="Calibri" w:hAnsi="Calibri" w:cs="Calibri"/>
          <w:b w:val="0"/>
          <w:sz w:val="20"/>
        </w:rPr>
        <w:t>UWAGA:</w:t>
      </w:r>
    </w:p>
    <w:p w14:paraId="20ED2568" w14:textId="77777777" w:rsidR="00CB1455" w:rsidRPr="00FB4B3F" w:rsidRDefault="00CB1455" w:rsidP="00005057">
      <w:pPr>
        <w:pStyle w:val="rozdzia"/>
        <w:numPr>
          <w:ilvl w:val="0"/>
          <w:numId w:val="33"/>
        </w:numPr>
        <w:spacing w:after="120"/>
        <w:ind w:left="714" w:hanging="357"/>
        <w:jc w:val="both"/>
        <w:rPr>
          <w:rFonts w:ascii="Calibri" w:hAnsi="Calibri" w:cs="Calibri"/>
          <w:b w:val="0"/>
          <w:sz w:val="20"/>
          <w:u w:val="none"/>
        </w:rPr>
      </w:pPr>
      <w:r w:rsidRPr="00FB4B3F">
        <w:rPr>
          <w:rFonts w:ascii="Calibri" w:hAnsi="Calibri" w:cs="Calibri"/>
          <w:b w:val="0"/>
          <w:sz w:val="20"/>
          <w:u w:val="none"/>
        </w:rPr>
        <w:t>Zamawiający zaleca przed podpisaniem, zapisanie dokumentu w formacie .pdf</w:t>
      </w:r>
    </w:p>
    <w:p w14:paraId="44C0C8B8" w14:textId="77777777" w:rsidR="00CB1455" w:rsidRPr="00FB4B3F" w:rsidRDefault="00CB1455" w:rsidP="00005057">
      <w:pPr>
        <w:pStyle w:val="rozdzia"/>
        <w:numPr>
          <w:ilvl w:val="0"/>
          <w:numId w:val="33"/>
        </w:numPr>
        <w:spacing w:after="120"/>
        <w:ind w:left="714" w:hanging="357"/>
        <w:jc w:val="both"/>
        <w:rPr>
          <w:rFonts w:ascii="Calibri" w:hAnsi="Calibri" w:cs="Calibri"/>
          <w:b w:val="0"/>
          <w:sz w:val="20"/>
          <w:u w:val="none"/>
        </w:rPr>
      </w:pPr>
      <w:r w:rsidRPr="00FB4B3F">
        <w:rPr>
          <w:rFonts w:ascii="Calibri" w:hAnsi="Calibri" w:cs="Calibri"/>
          <w:b w:val="0"/>
          <w:sz w:val="20"/>
          <w:u w:val="none"/>
        </w:rPr>
        <w:t>Formularz oferty musi być opatrzony przez osobę lub osoby uprawnione do reprezentowania wykonawcy, kwalifikowanym podpisem elektronicznym lub podpisem zaufanym lub podpisem osobistym (e-dowód)</w:t>
      </w:r>
      <w:r w:rsidRPr="00FB4B3F">
        <w:rPr>
          <w:rFonts w:asciiTheme="minorHAnsi" w:eastAsiaTheme="minorHAnsi" w:hAnsiTheme="minorHAnsi" w:cs="Calibri-Italic"/>
          <w:b w:val="0"/>
          <w:iCs/>
          <w:sz w:val="20"/>
          <w:u w:val="none"/>
          <w:lang w:eastAsia="en-US"/>
        </w:rPr>
        <w:t xml:space="preserve"> i przekazany Zamawiającemu wraz z dokumentem (-ami) potwierdzającymi prawo do reprezentacji Wykonawcy przez osobę podpisującą ofertę</w:t>
      </w:r>
    </w:p>
    <w:sectPr w:rsidR="00CB1455" w:rsidRPr="00FB4B3F" w:rsidSect="00147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49253" w14:textId="77777777" w:rsidR="005C367D" w:rsidRDefault="005C367D" w:rsidP="00392B38">
      <w:r>
        <w:separator/>
      </w:r>
    </w:p>
  </w:endnote>
  <w:endnote w:type="continuationSeparator" w:id="0">
    <w:p w14:paraId="2D4E1666" w14:textId="77777777" w:rsidR="005C367D" w:rsidRDefault="005C367D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00"/>
    <w:family w:val="swiss"/>
    <w:pitch w:val="variable"/>
    <w:sig w:usb0="80000067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8369E" w14:textId="77777777"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A3F954" w14:textId="77777777"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86ED7" w14:textId="77777777" w:rsidR="0062154F" w:rsidRPr="00F37B45" w:rsidRDefault="0062154F">
    <w:pPr>
      <w:pStyle w:val="Stopka"/>
      <w:jc w:val="right"/>
      <w:rPr>
        <w:rFonts w:ascii="Calibri" w:hAnsi="Calibri" w:cs="Calibri"/>
      </w:rPr>
    </w:pPr>
  </w:p>
  <w:p w14:paraId="4311070C" w14:textId="7E352AAD" w:rsidR="0062154F" w:rsidRPr="00AD2925" w:rsidRDefault="0062154F">
    <w:pPr>
      <w:pStyle w:val="Stopka"/>
      <w:rPr>
        <w:sz w:val="18"/>
        <w:szCs w:val="18"/>
      </w:rPr>
    </w:pPr>
    <w:r>
      <w:tab/>
    </w:r>
    <w:r>
      <w:tab/>
    </w:r>
    <w:r w:rsidR="00F8727E" w:rsidRPr="00AD2925">
      <w:rPr>
        <w:rFonts w:ascii="Calibri" w:hAnsi="Calibri" w:cs="Calibri"/>
        <w:sz w:val="18"/>
        <w:szCs w:val="18"/>
      </w:rPr>
      <w:t xml:space="preserve">Strona </w:t>
    </w:r>
    <w:r w:rsidR="00F8727E" w:rsidRPr="00AD2925">
      <w:rPr>
        <w:rFonts w:ascii="Calibri" w:hAnsi="Calibri" w:cs="Calibri"/>
        <w:bCs/>
        <w:sz w:val="18"/>
        <w:szCs w:val="18"/>
      </w:rPr>
      <w:fldChar w:fldCharType="begin"/>
    </w:r>
    <w:r w:rsidR="00F8727E" w:rsidRPr="00AD2925">
      <w:rPr>
        <w:rFonts w:ascii="Calibri" w:hAnsi="Calibri" w:cs="Calibri"/>
        <w:bCs/>
        <w:sz w:val="18"/>
        <w:szCs w:val="18"/>
      </w:rPr>
      <w:instrText>PAGE</w:instrText>
    </w:r>
    <w:r w:rsidR="00F8727E" w:rsidRPr="00AD2925">
      <w:rPr>
        <w:rFonts w:ascii="Calibri" w:hAnsi="Calibri" w:cs="Calibri"/>
        <w:bCs/>
        <w:sz w:val="18"/>
        <w:szCs w:val="18"/>
      </w:rPr>
      <w:fldChar w:fldCharType="separate"/>
    </w:r>
    <w:r w:rsidR="00ED10CB">
      <w:rPr>
        <w:rFonts w:ascii="Calibri" w:hAnsi="Calibri" w:cs="Calibri"/>
        <w:bCs/>
        <w:noProof/>
        <w:sz w:val="18"/>
        <w:szCs w:val="18"/>
      </w:rPr>
      <w:t>4</w:t>
    </w:r>
    <w:r w:rsidR="00F8727E" w:rsidRPr="00AD2925">
      <w:rPr>
        <w:rFonts w:ascii="Calibri" w:hAnsi="Calibri" w:cs="Calibri"/>
        <w:bCs/>
        <w:sz w:val="18"/>
        <w:szCs w:val="18"/>
      </w:rPr>
      <w:fldChar w:fldCharType="end"/>
    </w:r>
    <w:r w:rsidR="00F8727E" w:rsidRPr="00AD2925">
      <w:rPr>
        <w:rFonts w:ascii="Calibri" w:hAnsi="Calibri" w:cs="Calibri"/>
        <w:sz w:val="18"/>
        <w:szCs w:val="18"/>
      </w:rPr>
      <w:t xml:space="preserve"> z </w:t>
    </w:r>
    <w:r w:rsidR="00F8727E" w:rsidRPr="00AD2925">
      <w:rPr>
        <w:rFonts w:ascii="Calibri" w:hAnsi="Calibri" w:cs="Calibri"/>
        <w:bCs/>
        <w:sz w:val="18"/>
        <w:szCs w:val="18"/>
      </w:rPr>
      <w:fldChar w:fldCharType="begin"/>
    </w:r>
    <w:r w:rsidR="00F8727E" w:rsidRPr="00AD2925">
      <w:rPr>
        <w:rFonts w:ascii="Calibri" w:hAnsi="Calibri" w:cs="Calibri"/>
        <w:bCs/>
        <w:sz w:val="18"/>
        <w:szCs w:val="18"/>
      </w:rPr>
      <w:instrText>NUMPAGES</w:instrText>
    </w:r>
    <w:r w:rsidR="00F8727E" w:rsidRPr="00AD2925">
      <w:rPr>
        <w:rFonts w:ascii="Calibri" w:hAnsi="Calibri" w:cs="Calibri"/>
        <w:bCs/>
        <w:sz w:val="18"/>
        <w:szCs w:val="18"/>
      </w:rPr>
      <w:fldChar w:fldCharType="separate"/>
    </w:r>
    <w:r w:rsidR="00ED10CB">
      <w:rPr>
        <w:rFonts w:ascii="Calibri" w:hAnsi="Calibri" w:cs="Calibri"/>
        <w:bCs/>
        <w:noProof/>
        <w:sz w:val="18"/>
        <w:szCs w:val="18"/>
      </w:rPr>
      <w:t>4</w:t>
    </w:r>
    <w:r w:rsidR="00F8727E" w:rsidRPr="00AD2925">
      <w:rPr>
        <w:rFonts w:ascii="Calibri" w:hAnsi="Calibri" w:cs="Calibri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D4F0E" w14:textId="7D44AF97" w:rsidR="00ED70BA" w:rsidRPr="00C40651" w:rsidRDefault="0062154F" w:rsidP="00ED70BA">
    <w:pPr>
      <w:pStyle w:val="Nagwek"/>
      <w:jc w:val="right"/>
      <w:rPr>
        <w:rFonts w:ascii="Calibri" w:hAnsi="Calibri" w:cs="Calibri"/>
        <w:sz w:val="16"/>
        <w:szCs w:val="16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  <w:sdt>
      <w:sdtPr>
        <w:rPr>
          <w:rFonts w:ascii="Calibri" w:hAnsi="Calibri" w:cs="Calibri"/>
          <w:sz w:val="16"/>
          <w:szCs w:val="16"/>
        </w:rPr>
        <w:id w:val="-529730363"/>
        <w:docPartObj>
          <w:docPartGallery w:val="Page Numbers (Top of Page)"/>
          <w:docPartUnique/>
        </w:docPartObj>
      </w:sdtPr>
      <w:sdtEndPr/>
      <w:sdtContent>
        <w:r w:rsidR="00ED70BA"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D70BA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="00ED70BA"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D70BA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ED10CB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ED70BA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="00ED70BA"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D70BA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="00ED70BA"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D70BA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ED10CB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ED70BA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sdtContent>
    </w:sdt>
  </w:p>
  <w:p w14:paraId="45FEBD3A" w14:textId="77777777"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A94A8" w14:textId="77777777" w:rsidR="005C367D" w:rsidRDefault="005C367D" w:rsidP="00392B38">
      <w:r>
        <w:separator/>
      </w:r>
    </w:p>
  </w:footnote>
  <w:footnote w:type="continuationSeparator" w:id="0">
    <w:p w14:paraId="0654AAFD" w14:textId="77777777" w:rsidR="005C367D" w:rsidRDefault="005C367D" w:rsidP="00392B38">
      <w:r>
        <w:continuationSeparator/>
      </w:r>
    </w:p>
  </w:footnote>
  <w:footnote w:id="1">
    <w:p w14:paraId="05D4104B" w14:textId="77777777"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14:paraId="3381C3F2" w14:textId="77777777"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14:paraId="1446E552" w14:textId="65F7B52E"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**</w:t>
      </w:r>
      <w:r w:rsidR="0098284A">
        <w:rPr>
          <w:rFonts w:asciiTheme="minorHAnsi" w:eastAsiaTheme="minorHAnsi" w:hAnsiTheme="minorHAnsi" w:cs="Arial"/>
          <w:sz w:val="16"/>
          <w:szCs w:val="16"/>
          <w:lang w:eastAsia="en-US"/>
        </w:rPr>
        <w:t>*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111E7" w14:textId="77777777"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48BE3C" w14:textId="77777777"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6A5E5" w14:textId="77777777" w:rsidR="0062154F" w:rsidRPr="00C40651" w:rsidRDefault="0062154F" w:rsidP="00C40651">
    <w:pPr>
      <w:pStyle w:val="Nagwek"/>
      <w:jc w:val="right"/>
      <w:rPr>
        <w:rFonts w:ascii="Calibri" w:hAnsi="Calibri" w:cs="Calibri"/>
        <w:sz w:val="16"/>
        <w:szCs w:val="16"/>
      </w:rPr>
    </w:pPr>
  </w:p>
  <w:p w14:paraId="2ED6F239" w14:textId="51B005FF" w:rsidR="0062154F" w:rsidRPr="0001720E" w:rsidRDefault="0062154F" w:rsidP="00E53A76">
    <w:pPr>
      <w:pStyle w:val="Nagwek"/>
      <w:jc w:val="right"/>
      <w:rPr>
        <w:rFonts w:ascii="Calibri" w:hAnsi="Calibri" w:cs="Calibri"/>
      </w:rPr>
    </w:pPr>
    <w:r w:rsidRPr="0001720E">
      <w:rPr>
        <w:rFonts w:ascii="Calibri" w:hAnsi="Calibri" w:cs="Calibri"/>
      </w:rPr>
      <w:t>Załącznik nr 1</w:t>
    </w:r>
    <w:r w:rsidR="003F3825" w:rsidRPr="0001720E">
      <w:rPr>
        <w:rFonts w:ascii="Calibri" w:hAnsi="Calibri" w:cs="Calibri"/>
      </w:rPr>
      <w:t xml:space="preserve"> do S</w:t>
    </w:r>
    <w:r w:rsidRPr="0001720E">
      <w:rPr>
        <w:rFonts w:ascii="Calibri" w:hAnsi="Calibri" w:cs="Calibri"/>
      </w:rPr>
      <w:t>WZ,</w:t>
    </w:r>
    <w:r w:rsidR="00B921A3">
      <w:rPr>
        <w:rFonts w:ascii="Calibri" w:hAnsi="Calibri" w:cs="Calibri"/>
      </w:rPr>
      <w:t xml:space="preserve"> TP-</w:t>
    </w:r>
    <w:r w:rsidR="00EE4586">
      <w:rPr>
        <w:rFonts w:ascii="Calibri" w:hAnsi="Calibri" w:cs="Calibri"/>
      </w:rPr>
      <w:t>96</w:t>
    </w:r>
    <w:r w:rsidR="00B921A3">
      <w:rPr>
        <w:rFonts w:ascii="Calibri" w:hAnsi="Calibri" w:cs="Calibri"/>
      </w:rPr>
      <w:t>/2</w:t>
    </w:r>
    <w:r w:rsidR="00005057">
      <w:rPr>
        <w:rFonts w:ascii="Calibri" w:hAnsi="Calibri" w:cs="Calibri"/>
      </w:rPr>
      <w:t>3</w:t>
    </w:r>
    <w:r w:rsidR="003F3825" w:rsidRPr="0001720E">
      <w:rPr>
        <w:rFonts w:ascii="Calibri" w:hAnsi="Calibri" w:cs="Calibri"/>
      </w:rPr>
      <w:t>/</w:t>
    </w:r>
    <w:r w:rsidR="00005057">
      <w:rPr>
        <w:rFonts w:ascii="Calibri" w:hAnsi="Calibri" w:cs="Calibri"/>
      </w:rPr>
      <w:t>DW</w:t>
    </w:r>
    <w:r w:rsidRPr="0001720E">
      <w:rPr>
        <w:rFonts w:ascii="Calibri" w:hAnsi="Calibri" w:cs="Calibri"/>
      </w:rPr>
      <w:t xml:space="preserve"> </w:t>
    </w:r>
  </w:p>
  <w:p w14:paraId="071738BF" w14:textId="77777777"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27D32" w14:textId="77777777" w:rsidR="0062154F" w:rsidRPr="00C40651" w:rsidRDefault="0062154F" w:rsidP="00ED70BA">
    <w:pPr>
      <w:pStyle w:val="Nagwek"/>
      <w:jc w:val="center"/>
      <w:rPr>
        <w:rFonts w:ascii="Calibri" w:hAnsi="Calibri" w:cs="Calibri"/>
        <w:sz w:val="16"/>
        <w:szCs w:val="16"/>
      </w:rPr>
    </w:pPr>
  </w:p>
  <w:p w14:paraId="3099B0F8" w14:textId="22F89C39"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2E7706">
      <w:rPr>
        <w:rFonts w:ascii="Calibri" w:hAnsi="Calibri" w:cs="Calibri"/>
      </w:rPr>
      <w:t xml:space="preserve">Załącznik nr 1 do SWZ, </w:t>
    </w:r>
    <w:r w:rsidR="00FB4B3F">
      <w:rPr>
        <w:rFonts w:ascii="Calibri" w:hAnsi="Calibri"/>
      </w:rPr>
      <w:t>TP-</w:t>
    </w:r>
    <w:r w:rsidR="006721D1">
      <w:rPr>
        <w:rFonts w:ascii="Calibri" w:hAnsi="Calibri"/>
      </w:rPr>
      <w:t>96</w:t>
    </w:r>
    <w:r w:rsidR="009E30C2">
      <w:rPr>
        <w:rFonts w:ascii="Calibri" w:hAnsi="Calibri"/>
      </w:rPr>
      <w:t>/2</w:t>
    </w:r>
    <w:r w:rsidR="00FB4B3F">
      <w:rPr>
        <w:rFonts w:ascii="Calibri" w:hAnsi="Calibri"/>
      </w:rPr>
      <w:t>3/DW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1AE2B604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69C"/>
    <w:multiLevelType w:val="hybridMultilevel"/>
    <w:tmpl w:val="B57E45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D44A6B"/>
    <w:multiLevelType w:val="hybridMultilevel"/>
    <w:tmpl w:val="462EDB7A"/>
    <w:lvl w:ilvl="0" w:tplc="F37455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7317B6"/>
    <w:multiLevelType w:val="hybridMultilevel"/>
    <w:tmpl w:val="D93689F0"/>
    <w:lvl w:ilvl="0" w:tplc="8FD46334">
      <w:start w:val="16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CA1FEF"/>
    <w:multiLevelType w:val="hybridMultilevel"/>
    <w:tmpl w:val="A2226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26D67"/>
    <w:multiLevelType w:val="multilevel"/>
    <w:tmpl w:val="58FC48CA"/>
    <w:lvl w:ilvl="0">
      <w:start w:val="1"/>
      <w:numFmt w:val="decimal"/>
      <w:lvlText w:val="%1."/>
      <w:lvlJc w:val="left"/>
      <w:pPr>
        <w:ind w:left="431" w:hanging="431"/>
      </w:pPr>
      <w:rPr>
        <w:rFonts w:ascii="Calibri" w:eastAsia="Times New Roman" w:hAnsi="Calibri" w:cs="Calibri"/>
        <w:b w:val="0"/>
        <w:color w:val="auto"/>
      </w:rPr>
    </w:lvl>
    <w:lvl w:ilvl="1">
      <w:start w:val="1"/>
      <w:numFmt w:val="decimal"/>
      <w:lvlText w:val="%1.%2"/>
      <w:lvlJc w:val="left"/>
      <w:pPr>
        <w:ind w:left="862" w:hanging="431"/>
      </w:pPr>
    </w:lvl>
    <w:lvl w:ilvl="2">
      <w:start w:val="1"/>
      <w:numFmt w:val="lowerLetter"/>
      <w:lvlText w:val="%3."/>
      <w:lvlJc w:val="left"/>
      <w:pPr>
        <w:ind w:left="1293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4" w:hanging="431"/>
      </w:pPr>
    </w:lvl>
    <w:lvl w:ilvl="4">
      <w:start w:val="1"/>
      <w:numFmt w:val="decimal"/>
      <w:lvlText w:val="%1.%2.%3.%4.%5"/>
      <w:lvlJc w:val="left"/>
      <w:pPr>
        <w:ind w:left="2155" w:hanging="431"/>
      </w:pPr>
    </w:lvl>
    <w:lvl w:ilvl="5">
      <w:start w:val="1"/>
      <w:numFmt w:val="decimal"/>
      <w:lvlText w:val="%1.%2.%3.%4.%5.%6"/>
      <w:lvlJc w:val="left"/>
      <w:pPr>
        <w:ind w:left="2586" w:hanging="431"/>
      </w:pPr>
    </w:lvl>
    <w:lvl w:ilvl="6">
      <w:start w:val="1"/>
      <w:numFmt w:val="decimal"/>
      <w:lvlText w:val="%1.%2.%3.%4.%5.%6.%7"/>
      <w:lvlJc w:val="left"/>
      <w:pPr>
        <w:ind w:left="3017" w:hanging="431"/>
      </w:pPr>
    </w:lvl>
    <w:lvl w:ilvl="7">
      <w:start w:val="1"/>
      <w:numFmt w:val="decimal"/>
      <w:lvlText w:val="%1.%2.%3.%4.%5.%6.%7.%8"/>
      <w:lvlJc w:val="left"/>
      <w:pPr>
        <w:ind w:left="3448" w:hanging="431"/>
      </w:pPr>
    </w:lvl>
    <w:lvl w:ilvl="8">
      <w:start w:val="1"/>
      <w:numFmt w:val="decimal"/>
      <w:lvlText w:val="%1.%2.%3.%4.%5.%6.%7.%8.%9"/>
      <w:lvlJc w:val="left"/>
      <w:pPr>
        <w:ind w:left="3879" w:hanging="431"/>
      </w:pPr>
    </w:lvl>
  </w:abstractNum>
  <w:abstractNum w:abstractNumId="32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2"/>
  </w:num>
  <w:num w:numId="7">
    <w:abstractNumId w:val="25"/>
  </w:num>
  <w:num w:numId="8">
    <w:abstractNumId w:val="10"/>
  </w:num>
  <w:num w:numId="9">
    <w:abstractNumId w:val="32"/>
  </w:num>
  <w:num w:numId="10">
    <w:abstractNumId w:val="33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9"/>
  </w:num>
  <w:num w:numId="16">
    <w:abstractNumId w:val="0"/>
  </w:num>
  <w:num w:numId="17">
    <w:abstractNumId w:val="5"/>
  </w:num>
  <w:num w:numId="18">
    <w:abstractNumId w:val="9"/>
  </w:num>
  <w:num w:numId="19">
    <w:abstractNumId w:val="21"/>
  </w:num>
  <w:num w:numId="20">
    <w:abstractNumId w:val="27"/>
  </w:num>
  <w:num w:numId="21">
    <w:abstractNumId w:val="7"/>
  </w:num>
  <w:num w:numId="22">
    <w:abstractNumId w:val="24"/>
  </w:num>
  <w:num w:numId="23">
    <w:abstractNumId w:val="8"/>
  </w:num>
  <w:num w:numId="24">
    <w:abstractNumId w:val="18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6"/>
  </w:num>
  <w:num w:numId="28">
    <w:abstractNumId w:val="30"/>
  </w:num>
  <w:num w:numId="29">
    <w:abstractNumId w:val="17"/>
  </w:num>
  <w:num w:numId="30">
    <w:abstractNumId w:val="4"/>
  </w:num>
  <w:num w:numId="31">
    <w:abstractNumId w:val="13"/>
  </w:num>
  <w:num w:numId="32">
    <w:abstractNumId w:val="26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31"/>
  </w:num>
  <w:num w:numId="36">
    <w:abstractNumId w:val="19"/>
  </w:num>
  <w:num w:numId="37">
    <w:abstractNumId w:val="28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0B"/>
    <w:rsid w:val="000017C3"/>
    <w:rsid w:val="00005057"/>
    <w:rsid w:val="000072D0"/>
    <w:rsid w:val="000077D9"/>
    <w:rsid w:val="00012B51"/>
    <w:rsid w:val="0001657F"/>
    <w:rsid w:val="0001720E"/>
    <w:rsid w:val="00023565"/>
    <w:rsid w:val="00026CFE"/>
    <w:rsid w:val="0003104B"/>
    <w:rsid w:val="00034701"/>
    <w:rsid w:val="00050080"/>
    <w:rsid w:val="00054E48"/>
    <w:rsid w:val="00055AF3"/>
    <w:rsid w:val="00056FC0"/>
    <w:rsid w:val="00057C5A"/>
    <w:rsid w:val="000623A9"/>
    <w:rsid w:val="00075BCA"/>
    <w:rsid w:val="00076019"/>
    <w:rsid w:val="00077293"/>
    <w:rsid w:val="000821E4"/>
    <w:rsid w:val="00083193"/>
    <w:rsid w:val="000868EF"/>
    <w:rsid w:val="000930FD"/>
    <w:rsid w:val="000A05B7"/>
    <w:rsid w:val="000B2D09"/>
    <w:rsid w:val="000B3880"/>
    <w:rsid w:val="000B3E54"/>
    <w:rsid w:val="000C393C"/>
    <w:rsid w:val="000D5AD4"/>
    <w:rsid w:val="000E2FC3"/>
    <w:rsid w:val="000E563C"/>
    <w:rsid w:val="000E5A75"/>
    <w:rsid w:val="000F1CD2"/>
    <w:rsid w:val="000F32A3"/>
    <w:rsid w:val="001027E4"/>
    <w:rsid w:val="00102A7D"/>
    <w:rsid w:val="0011563D"/>
    <w:rsid w:val="00120331"/>
    <w:rsid w:val="001221E1"/>
    <w:rsid w:val="0012564C"/>
    <w:rsid w:val="0012638D"/>
    <w:rsid w:val="00126470"/>
    <w:rsid w:val="00132BFC"/>
    <w:rsid w:val="00147E34"/>
    <w:rsid w:val="00151865"/>
    <w:rsid w:val="00153341"/>
    <w:rsid w:val="0015433B"/>
    <w:rsid w:val="00154DFF"/>
    <w:rsid w:val="001713CF"/>
    <w:rsid w:val="00173490"/>
    <w:rsid w:val="00187F67"/>
    <w:rsid w:val="001902AA"/>
    <w:rsid w:val="00190AD6"/>
    <w:rsid w:val="001A27FA"/>
    <w:rsid w:val="001A6AEB"/>
    <w:rsid w:val="001A78EC"/>
    <w:rsid w:val="001B345E"/>
    <w:rsid w:val="001C0CD4"/>
    <w:rsid w:val="001C1731"/>
    <w:rsid w:val="001C3227"/>
    <w:rsid w:val="001D0A80"/>
    <w:rsid w:val="001D7192"/>
    <w:rsid w:val="001D770E"/>
    <w:rsid w:val="001D7CD6"/>
    <w:rsid w:val="001E016C"/>
    <w:rsid w:val="001E2CAE"/>
    <w:rsid w:val="001E559C"/>
    <w:rsid w:val="001E6677"/>
    <w:rsid w:val="001F2B19"/>
    <w:rsid w:val="001F3487"/>
    <w:rsid w:val="001F7C6D"/>
    <w:rsid w:val="00200B07"/>
    <w:rsid w:val="00203C4F"/>
    <w:rsid w:val="00204A3F"/>
    <w:rsid w:val="002114A5"/>
    <w:rsid w:val="00211FF7"/>
    <w:rsid w:val="00225282"/>
    <w:rsid w:val="00225A30"/>
    <w:rsid w:val="00227675"/>
    <w:rsid w:val="00233410"/>
    <w:rsid w:val="00234EF3"/>
    <w:rsid w:val="00235648"/>
    <w:rsid w:val="002439D8"/>
    <w:rsid w:val="0024544F"/>
    <w:rsid w:val="002746D6"/>
    <w:rsid w:val="002769EC"/>
    <w:rsid w:val="00282B1D"/>
    <w:rsid w:val="002930AC"/>
    <w:rsid w:val="00294DFF"/>
    <w:rsid w:val="002976A9"/>
    <w:rsid w:val="002A2F32"/>
    <w:rsid w:val="002A3408"/>
    <w:rsid w:val="002A3913"/>
    <w:rsid w:val="002B037E"/>
    <w:rsid w:val="002B385A"/>
    <w:rsid w:val="002C0C90"/>
    <w:rsid w:val="002C11FD"/>
    <w:rsid w:val="002C3684"/>
    <w:rsid w:val="002C7036"/>
    <w:rsid w:val="002E0188"/>
    <w:rsid w:val="002E12C8"/>
    <w:rsid w:val="002E26A6"/>
    <w:rsid w:val="002E2E33"/>
    <w:rsid w:val="002E7706"/>
    <w:rsid w:val="002F33CF"/>
    <w:rsid w:val="002F6721"/>
    <w:rsid w:val="002F6ABD"/>
    <w:rsid w:val="00323F67"/>
    <w:rsid w:val="00325164"/>
    <w:rsid w:val="00330780"/>
    <w:rsid w:val="00333678"/>
    <w:rsid w:val="00336F68"/>
    <w:rsid w:val="0033749A"/>
    <w:rsid w:val="003410BC"/>
    <w:rsid w:val="003419A8"/>
    <w:rsid w:val="00345305"/>
    <w:rsid w:val="00346A5C"/>
    <w:rsid w:val="0034775C"/>
    <w:rsid w:val="00352031"/>
    <w:rsid w:val="003550CC"/>
    <w:rsid w:val="00356060"/>
    <w:rsid w:val="00366321"/>
    <w:rsid w:val="003667ED"/>
    <w:rsid w:val="0037471A"/>
    <w:rsid w:val="00374C57"/>
    <w:rsid w:val="00375CA4"/>
    <w:rsid w:val="00381FD5"/>
    <w:rsid w:val="0038479C"/>
    <w:rsid w:val="00392B38"/>
    <w:rsid w:val="0039366E"/>
    <w:rsid w:val="00394787"/>
    <w:rsid w:val="00397DAF"/>
    <w:rsid w:val="003A0174"/>
    <w:rsid w:val="003A1424"/>
    <w:rsid w:val="003A1649"/>
    <w:rsid w:val="003A4849"/>
    <w:rsid w:val="003B05A8"/>
    <w:rsid w:val="003B112C"/>
    <w:rsid w:val="003B798E"/>
    <w:rsid w:val="003C359C"/>
    <w:rsid w:val="003C35BA"/>
    <w:rsid w:val="003C4D9B"/>
    <w:rsid w:val="003D71DA"/>
    <w:rsid w:val="003D7F46"/>
    <w:rsid w:val="003E48A7"/>
    <w:rsid w:val="003F32CF"/>
    <w:rsid w:val="003F3825"/>
    <w:rsid w:val="003F5E43"/>
    <w:rsid w:val="003F601D"/>
    <w:rsid w:val="003F6BEA"/>
    <w:rsid w:val="00402E07"/>
    <w:rsid w:val="00414ACE"/>
    <w:rsid w:val="00414E94"/>
    <w:rsid w:val="00426B8F"/>
    <w:rsid w:val="00431171"/>
    <w:rsid w:val="00447B46"/>
    <w:rsid w:val="00454277"/>
    <w:rsid w:val="00461D08"/>
    <w:rsid w:val="00464143"/>
    <w:rsid w:val="00466A35"/>
    <w:rsid w:val="004725F9"/>
    <w:rsid w:val="00477461"/>
    <w:rsid w:val="00481924"/>
    <w:rsid w:val="004878E4"/>
    <w:rsid w:val="004879FD"/>
    <w:rsid w:val="00490D94"/>
    <w:rsid w:val="00493A93"/>
    <w:rsid w:val="00494340"/>
    <w:rsid w:val="004A0591"/>
    <w:rsid w:val="004A24A4"/>
    <w:rsid w:val="004C0BE5"/>
    <w:rsid w:val="004C19DB"/>
    <w:rsid w:val="004C3268"/>
    <w:rsid w:val="004D0A63"/>
    <w:rsid w:val="004D10A2"/>
    <w:rsid w:val="004E19E2"/>
    <w:rsid w:val="004E2E51"/>
    <w:rsid w:val="004E3403"/>
    <w:rsid w:val="004E4CFE"/>
    <w:rsid w:val="004F2144"/>
    <w:rsid w:val="004F330C"/>
    <w:rsid w:val="00500E80"/>
    <w:rsid w:val="00502DE7"/>
    <w:rsid w:val="00510693"/>
    <w:rsid w:val="00513663"/>
    <w:rsid w:val="00514F6B"/>
    <w:rsid w:val="005159A8"/>
    <w:rsid w:val="00520673"/>
    <w:rsid w:val="00520C19"/>
    <w:rsid w:val="005248E3"/>
    <w:rsid w:val="005421C4"/>
    <w:rsid w:val="00547368"/>
    <w:rsid w:val="00562011"/>
    <w:rsid w:val="00570B3D"/>
    <w:rsid w:val="00575B15"/>
    <w:rsid w:val="005813CD"/>
    <w:rsid w:val="00586ADC"/>
    <w:rsid w:val="0058735B"/>
    <w:rsid w:val="00594336"/>
    <w:rsid w:val="005A06A3"/>
    <w:rsid w:val="005A539A"/>
    <w:rsid w:val="005B132E"/>
    <w:rsid w:val="005B1404"/>
    <w:rsid w:val="005B4DA1"/>
    <w:rsid w:val="005B77CC"/>
    <w:rsid w:val="005B7965"/>
    <w:rsid w:val="005C367D"/>
    <w:rsid w:val="005D3A9F"/>
    <w:rsid w:val="005D48AE"/>
    <w:rsid w:val="005D76EF"/>
    <w:rsid w:val="005D7A62"/>
    <w:rsid w:val="005E060B"/>
    <w:rsid w:val="005E3FC5"/>
    <w:rsid w:val="0060794D"/>
    <w:rsid w:val="00613CBE"/>
    <w:rsid w:val="0062154F"/>
    <w:rsid w:val="00630B3F"/>
    <w:rsid w:val="00633973"/>
    <w:rsid w:val="006418FD"/>
    <w:rsid w:val="00645A86"/>
    <w:rsid w:val="00646840"/>
    <w:rsid w:val="00646C7C"/>
    <w:rsid w:val="0065133F"/>
    <w:rsid w:val="00651D7A"/>
    <w:rsid w:val="0066411E"/>
    <w:rsid w:val="00666615"/>
    <w:rsid w:val="006721D1"/>
    <w:rsid w:val="00675A46"/>
    <w:rsid w:val="006779A8"/>
    <w:rsid w:val="0068530B"/>
    <w:rsid w:val="00694B02"/>
    <w:rsid w:val="006A5885"/>
    <w:rsid w:val="006B0EE1"/>
    <w:rsid w:val="006B1610"/>
    <w:rsid w:val="006B2428"/>
    <w:rsid w:val="006C3A60"/>
    <w:rsid w:val="006C6854"/>
    <w:rsid w:val="006C793E"/>
    <w:rsid w:val="006E52EA"/>
    <w:rsid w:val="006F37A3"/>
    <w:rsid w:val="006F4135"/>
    <w:rsid w:val="006F77D0"/>
    <w:rsid w:val="00703208"/>
    <w:rsid w:val="007069D2"/>
    <w:rsid w:val="00710883"/>
    <w:rsid w:val="00713E79"/>
    <w:rsid w:val="00717C98"/>
    <w:rsid w:val="00720237"/>
    <w:rsid w:val="007268EA"/>
    <w:rsid w:val="00726DD1"/>
    <w:rsid w:val="0073070B"/>
    <w:rsid w:val="00737918"/>
    <w:rsid w:val="0074023D"/>
    <w:rsid w:val="007402C2"/>
    <w:rsid w:val="00742837"/>
    <w:rsid w:val="007502C1"/>
    <w:rsid w:val="007506C2"/>
    <w:rsid w:val="0076342B"/>
    <w:rsid w:val="00767DEA"/>
    <w:rsid w:val="00772E60"/>
    <w:rsid w:val="00773793"/>
    <w:rsid w:val="007955E9"/>
    <w:rsid w:val="00795B02"/>
    <w:rsid w:val="007A18DE"/>
    <w:rsid w:val="007A1F7B"/>
    <w:rsid w:val="007A3705"/>
    <w:rsid w:val="007A7536"/>
    <w:rsid w:val="007B25E9"/>
    <w:rsid w:val="007C741E"/>
    <w:rsid w:val="007D744B"/>
    <w:rsid w:val="007E4BDF"/>
    <w:rsid w:val="007E658A"/>
    <w:rsid w:val="007F2A33"/>
    <w:rsid w:val="007F477A"/>
    <w:rsid w:val="007F5669"/>
    <w:rsid w:val="007F7319"/>
    <w:rsid w:val="008001C3"/>
    <w:rsid w:val="00813495"/>
    <w:rsid w:val="00815168"/>
    <w:rsid w:val="0082113A"/>
    <w:rsid w:val="00822119"/>
    <w:rsid w:val="00824168"/>
    <w:rsid w:val="008540A3"/>
    <w:rsid w:val="00856369"/>
    <w:rsid w:val="0086246E"/>
    <w:rsid w:val="00866C94"/>
    <w:rsid w:val="00870BBA"/>
    <w:rsid w:val="0087128A"/>
    <w:rsid w:val="008756F9"/>
    <w:rsid w:val="00881FA7"/>
    <w:rsid w:val="008828AA"/>
    <w:rsid w:val="00891817"/>
    <w:rsid w:val="008A3279"/>
    <w:rsid w:val="008A7E37"/>
    <w:rsid w:val="008C2586"/>
    <w:rsid w:val="008C3F13"/>
    <w:rsid w:val="008D0555"/>
    <w:rsid w:val="008D5D47"/>
    <w:rsid w:val="008D61F2"/>
    <w:rsid w:val="008E654A"/>
    <w:rsid w:val="00900284"/>
    <w:rsid w:val="00902A52"/>
    <w:rsid w:val="00904EEE"/>
    <w:rsid w:val="0090503E"/>
    <w:rsid w:val="0092194A"/>
    <w:rsid w:val="00921F34"/>
    <w:rsid w:val="00931609"/>
    <w:rsid w:val="00934FD1"/>
    <w:rsid w:val="00940940"/>
    <w:rsid w:val="00941F72"/>
    <w:rsid w:val="009432F6"/>
    <w:rsid w:val="009442D6"/>
    <w:rsid w:val="00950D5E"/>
    <w:rsid w:val="00952208"/>
    <w:rsid w:val="009532C2"/>
    <w:rsid w:val="00954040"/>
    <w:rsid w:val="00965323"/>
    <w:rsid w:val="0097444A"/>
    <w:rsid w:val="00977DE5"/>
    <w:rsid w:val="0098284A"/>
    <w:rsid w:val="009B340D"/>
    <w:rsid w:val="009B3A96"/>
    <w:rsid w:val="009B73B4"/>
    <w:rsid w:val="009B7E4E"/>
    <w:rsid w:val="009C08DD"/>
    <w:rsid w:val="009C320C"/>
    <w:rsid w:val="009C407D"/>
    <w:rsid w:val="009C559C"/>
    <w:rsid w:val="009C6EDD"/>
    <w:rsid w:val="009E1574"/>
    <w:rsid w:val="009E30C2"/>
    <w:rsid w:val="009E6503"/>
    <w:rsid w:val="00A0006C"/>
    <w:rsid w:val="00A005D5"/>
    <w:rsid w:val="00A01AE0"/>
    <w:rsid w:val="00A063FE"/>
    <w:rsid w:val="00A12713"/>
    <w:rsid w:val="00A13473"/>
    <w:rsid w:val="00A250D3"/>
    <w:rsid w:val="00A43853"/>
    <w:rsid w:val="00A51DE6"/>
    <w:rsid w:val="00A56328"/>
    <w:rsid w:val="00A66C23"/>
    <w:rsid w:val="00A713CD"/>
    <w:rsid w:val="00A7469A"/>
    <w:rsid w:val="00A81D0C"/>
    <w:rsid w:val="00A87E5C"/>
    <w:rsid w:val="00A9220B"/>
    <w:rsid w:val="00A92E73"/>
    <w:rsid w:val="00A93448"/>
    <w:rsid w:val="00A94662"/>
    <w:rsid w:val="00A9709F"/>
    <w:rsid w:val="00A97194"/>
    <w:rsid w:val="00AA3065"/>
    <w:rsid w:val="00AA3E3A"/>
    <w:rsid w:val="00AB55B4"/>
    <w:rsid w:val="00AB60DC"/>
    <w:rsid w:val="00AC62ED"/>
    <w:rsid w:val="00AD1F3D"/>
    <w:rsid w:val="00AD2925"/>
    <w:rsid w:val="00AD42A4"/>
    <w:rsid w:val="00AF13D9"/>
    <w:rsid w:val="00AF60B8"/>
    <w:rsid w:val="00AF7B69"/>
    <w:rsid w:val="00AF7D2C"/>
    <w:rsid w:val="00B0535C"/>
    <w:rsid w:val="00B1294A"/>
    <w:rsid w:val="00B21197"/>
    <w:rsid w:val="00B32B46"/>
    <w:rsid w:val="00B40979"/>
    <w:rsid w:val="00B42EA9"/>
    <w:rsid w:val="00B448B0"/>
    <w:rsid w:val="00B4502B"/>
    <w:rsid w:val="00B509DB"/>
    <w:rsid w:val="00B53956"/>
    <w:rsid w:val="00B62831"/>
    <w:rsid w:val="00B62E87"/>
    <w:rsid w:val="00B64E8B"/>
    <w:rsid w:val="00B71A77"/>
    <w:rsid w:val="00B71F92"/>
    <w:rsid w:val="00B77DD1"/>
    <w:rsid w:val="00B83ACC"/>
    <w:rsid w:val="00B912FC"/>
    <w:rsid w:val="00B91757"/>
    <w:rsid w:val="00B921A3"/>
    <w:rsid w:val="00B946AC"/>
    <w:rsid w:val="00BA578C"/>
    <w:rsid w:val="00BB1D8C"/>
    <w:rsid w:val="00BB641C"/>
    <w:rsid w:val="00BC02D4"/>
    <w:rsid w:val="00BC061C"/>
    <w:rsid w:val="00BC06B7"/>
    <w:rsid w:val="00BC1E0B"/>
    <w:rsid w:val="00BC4A2E"/>
    <w:rsid w:val="00BC525E"/>
    <w:rsid w:val="00BC7FD4"/>
    <w:rsid w:val="00BD04D7"/>
    <w:rsid w:val="00BD1A27"/>
    <w:rsid w:val="00BD3699"/>
    <w:rsid w:val="00BD6768"/>
    <w:rsid w:val="00BE37CC"/>
    <w:rsid w:val="00BF6B3F"/>
    <w:rsid w:val="00C16FD5"/>
    <w:rsid w:val="00C215D7"/>
    <w:rsid w:val="00C305E0"/>
    <w:rsid w:val="00C30EC5"/>
    <w:rsid w:val="00C40651"/>
    <w:rsid w:val="00C437BE"/>
    <w:rsid w:val="00C43830"/>
    <w:rsid w:val="00C4680C"/>
    <w:rsid w:val="00C524FA"/>
    <w:rsid w:val="00C548BF"/>
    <w:rsid w:val="00C61FAF"/>
    <w:rsid w:val="00C81880"/>
    <w:rsid w:val="00C97426"/>
    <w:rsid w:val="00CA24A7"/>
    <w:rsid w:val="00CA271A"/>
    <w:rsid w:val="00CA764F"/>
    <w:rsid w:val="00CB1455"/>
    <w:rsid w:val="00CB5675"/>
    <w:rsid w:val="00CC5868"/>
    <w:rsid w:val="00CC61E0"/>
    <w:rsid w:val="00CC6C5B"/>
    <w:rsid w:val="00CD239B"/>
    <w:rsid w:val="00CD2686"/>
    <w:rsid w:val="00CD5F51"/>
    <w:rsid w:val="00CD7756"/>
    <w:rsid w:val="00CE57A3"/>
    <w:rsid w:val="00CF4BE2"/>
    <w:rsid w:val="00D00FFE"/>
    <w:rsid w:val="00D024C3"/>
    <w:rsid w:val="00D133B4"/>
    <w:rsid w:val="00D143F7"/>
    <w:rsid w:val="00D15670"/>
    <w:rsid w:val="00D15714"/>
    <w:rsid w:val="00D21DB2"/>
    <w:rsid w:val="00D22D91"/>
    <w:rsid w:val="00D22F56"/>
    <w:rsid w:val="00D260B8"/>
    <w:rsid w:val="00D31881"/>
    <w:rsid w:val="00D37DAA"/>
    <w:rsid w:val="00D407ED"/>
    <w:rsid w:val="00D526D4"/>
    <w:rsid w:val="00D5484B"/>
    <w:rsid w:val="00D57C71"/>
    <w:rsid w:val="00D70D02"/>
    <w:rsid w:val="00D7114C"/>
    <w:rsid w:val="00D72DD0"/>
    <w:rsid w:val="00D800A2"/>
    <w:rsid w:val="00D82E11"/>
    <w:rsid w:val="00D91BDC"/>
    <w:rsid w:val="00D9509A"/>
    <w:rsid w:val="00D97880"/>
    <w:rsid w:val="00D97E27"/>
    <w:rsid w:val="00DB40D5"/>
    <w:rsid w:val="00DB6ECC"/>
    <w:rsid w:val="00DB72A5"/>
    <w:rsid w:val="00DC5893"/>
    <w:rsid w:val="00DC63EC"/>
    <w:rsid w:val="00DD4C23"/>
    <w:rsid w:val="00DE3E3D"/>
    <w:rsid w:val="00DF0D5B"/>
    <w:rsid w:val="00DF1EE1"/>
    <w:rsid w:val="00DF6515"/>
    <w:rsid w:val="00E0406F"/>
    <w:rsid w:val="00E105D4"/>
    <w:rsid w:val="00E1273C"/>
    <w:rsid w:val="00E21DB1"/>
    <w:rsid w:val="00E2249B"/>
    <w:rsid w:val="00E37AFF"/>
    <w:rsid w:val="00E43814"/>
    <w:rsid w:val="00E4642D"/>
    <w:rsid w:val="00E47BA0"/>
    <w:rsid w:val="00E53A76"/>
    <w:rsid w:val="00E57DC3"/>
    <w:rsid w:val="00E609E4"/>
    <w:rsid w:val="00E839E2"/>
    <w:rsid w:val="00E84122"/>
    <w:rsid w:val="00E84415"/>
    <w:rsid w:val="00E84CE5"/>
    <w:rsid w:val="00E85144"/>
    <w:rsid w:val="00E85EFD"/>
    <w:rsid w:val="00E91AA1"/>
    <w:rsid w:val="00E91FE0"/>
    <w:rsid w:val="00E93E33"/>
    <w:rsid w:val="00E95E80"/>
    <w:rsid w:val="00EA1B68"/>
    <w:rsid w:val="00EA5ED3"/>
    <w:rsid w:val="00EA5FCB"/>
    <w:rsid w:val="00EB2A8A"/>
    <w:rsid w:val="00EB3639"/>
    <w:rsid w:val="00EB3867"/>
    <w:rsid w:val="00EC0098"/>
    <w:rsid w:val="00EC1679"/>
    <w:rsid w:val="00EC42D9"/>
    <w:rsid w:val="00EC5807"/>
    <w:rsid w:val="00ED10CB"/>
    <w:rsid w:val="00ED70BA"/>
    <w:rsid w:val="00EE299A"/>
    <w:rsid w:val="00EE4586"/>
    <w:rsid w:val="00EE6E8B"/>
    <w:rsid w:val="00EF3760"/>
    <w:rsid w:val="00F04647"/>
    <w:rsid w:val="00F0475E"/>
    <w:rsid w:val="00F1079A"/>
    <w:rsid w:val="00F12280"/>
    <w:rsid w:val="00F13BEA"/>
    <w:rsid w:val="00F17F4A"/>
    <w:rsid w:val="00F20A6E"/>
    <w:rsid w:val="00F371F4"/>
    <w:rsid w:val="00F37B45"/>
    <w:rsid w:val="00F50F0C"/>
    <w:rsid w:val="00F56F2A"/>
    <w:rsid w:val="00F63024"/>
    <w:rsid w:val="00F63B3C"/>
    <w:rsid w:val="00F7046A"/>
    <w:rsid w:val="00F7378C"/>
    <w:rsid w:val="00F741C4"/>
    <w:rsid w:val="00F74206"/>
    <w:rsid w:val="00F82570"/>
    <w:rsid w:val="00F82C0B"/>
    <w:rsid w:val="00F82E8C"/>
    <w:rsid w:val="00F8561B"/>
    <w:rsid w:val="00F85B0D"/>
    <w:rsid w:val="00F8727E"/>
    <w:rsid w:val="00F904E5"/>
    <w:rsid w:val="00F90F0B"/>
    <w:rsid w:val="00FA1F28"/>
    <w:rsid w:val="00FA2F7A"/>
    <w:rsid w:val="00FB0AB4"/>
    <w:rsid w:val="00FB194A"/>
    <w:rsid w:val="00FB36A0"/>
    <w:rsid w:val="00FB3D10"/>
    <w:rsid w:val="00FB4B3F"/>
    <w:rsid w:val="00FC5F10"/>
    <w:rsid w:val="00FC6AD2"/>
    <w:rsid w:val="00FD42C8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141AD"/>
  <w15:docId w15:val="{7E531241-5FEF-4944-9338-454D0B0F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qFormat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CB1455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paragraph" w:customStyle="1" w:styleId="ZnakZnak">
    <w:name w:val="Znak Znak"/>
    <w:basedOn w:val="Normalny"/>
    <w:rsid w:val="00795B02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64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B641C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B641C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64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641C"/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ZnakZnak0">
    <w:name w:val="Znak Znak"/>
    <w:basedOn w:val="Normalny"/>
    <w:rsid w:val="00F741C4"/>
    <w:rPr>
      <w:sz w:val="24"/>
      <w:szCs w:val="24"/>
    </w:rPr>
  </w:style>
  <w:style w:type="paragraph" w:customStyle="1" w:styleId="normaltableau">
    <w:name w:val="normal_tableau"/>
    <w:basedOn w:val="Normalny"/>
    <w:rsid w:val="00102A7D"/>
    <w:pPr>
      <w:spacing w:before="120" w:after="120"/>
      <w:jc w:val="both"/>
    </w:pPr>
    <w:rPr>
      <w:rFonts w:ascii="Optima" w:hAnsi="Optima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1178E-6408-4171-B309-9815B856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1112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Wolosiak</cp:lastModifiedBy>
  <cp:revision>133</cp:revision>
  <cp:lastPrinted>2022-02-25T09:14:00Z</cp:lastPrinted>
  <dcterms:created xsi:type="dcterms:W3CDTF">2021-03-15T15:09:00Z</dcterms:created>
  <dcterms:modified xsi:type="dcterms:W3CDTF">2023-05-18T08:13:00Z</dcterms:modified>
</cp:coreProperties>
</file>